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B414F" w14:textId="2786FD30" w:rsidR="00A9204E" w:rsidRDefault="00CF21A9">
      <w:pPr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Bemanning A1</w:t>
      </w:r>
      <w:r w:rsidR="0000113A">
        <w:rPr>
          <w:b/>
          <w:bCs/>
          <w:noProof/>
          <w:sz w:val="40"/>
          <w:szCs w:val="40"/>
        </w:rPr>
        <w:t xml:space="preserve"> Västergötland</w:t>
      </w:r>
      <w:r>
        <w:rPr>
          <w:b/>
          <w:bCs/>
          <w:noProof/>
          <w:sz w:val="40"/>
          <w:szCs w:val="40"/>
        </w:rPr>
        <w:t xml:space="preserve"> säsongen 2020/21</w:t>
      </w:r>
    </w:p>
    <w:p w14:paraId="5A60947F" w14:textId="462DB8A2" w:rsidR="00CF21A9" w:rsidRDefault="00CF21A9">
      <w:pPr>
        <w:rPr>
          <w:b/>
          <w:bCs/>
          <w:noProof/>
          <w:sz w:val="40"/>
          <w:szCs w:val="40"/>
        </w:rPr>
      </w:pPr>
    </w:p>
    <w:p w14:paraId="6310F94A" w14:textId="70E9841C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Lag 1</w:t>
      </w:r>
    </w:p>
    <w:p w14:paraId="497E234D" w14:textId="530A4977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TSM:  Victor</w:t>
      </w:r>
    </w:p>
    <w:p w14:paraId="4CC3D145" w14:textId="77777777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Klocka: William</w:t>
      </w:r>
    </w:p>
    <w:p w14:paraId="07FDBEDC" w14:textId="77777777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Speaker: Albin</w:t>
      </w:r>
    </w:p>
    <w:p w14:paraId="58861981" w14:textId="77777777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Utvbås: Hampus, Marre , res 2006 spelare.</w:t>
      </w:r>
    </w:p>
    <w:p w14:paraId="5F0E7247" w14:textId="77777777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Kiosk: Hannes , Isac</w:t>
      </w:r>
    </w:p>
    <w:p w14:paraId="4C8023B5" w14:textId="77777777" w:rsidR="00CF21A9" w:rsidRDefault="00CF21A9">
      <w:pPr>
        <w:rPr>
          <w:noProof/>
          <w:sz w:val="24"/>
          <w:szCs w:val="24"/>
        </w:rPr>
      </w:pPr>
    </w:p>
    <w:p w14:paraId="324D63A5" w14:textId="77777777" w:rsidR="00CF21A9" w:rsidRDefault="00CF21A9">
      <w:pPr>
        <w:rPr>
          <w:noProof/>
          <w:sz w:val="24"/>
          <w:szCs w:val="24"/>
        </w:rPr>
      </w:pPr>
    </w:p>
    <w:p w14:paraId="79A41A40" w14:textId="77777777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Lag 2</w:t>
      </w:r>
    </w:p>
    <w:p w14:paraId="208B498E" w14:textId="227D8650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TSM:   Wiggo H </w:t>
      </w:r>
    </w:p>
    <w:p w14:paraId="449679AA" w14:textId="19A8C8F5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Klocka: Erik</w:t>
      </w:r>
    </w:p>
    <w:p w14:paraId="7B322D73" w14:textId="7C9CD930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Speaker: Zacharias.</w:t>
      </w:r>
    </w:p>
    <w:p w14:paraId="28450990" w14:textId="4B18A5FC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Utvbås: Hugo , Viggo M/I /Felix / res 2006 spelare.</w:t>
      </w:r>
    </w:p>
    <w:p w14:paraId="0BA49A4E" w14:textId="0D7F0C54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Kiosk: Linus , Jonathan</w:t>
      </w:r>
    </w:p>
    <w:p w14:paraId="5E08A983" w14:textId="0D5BECDF" w:rsidR="00CF21A9" w:rsidRDefault="00CF21A9">
      <w:pPr>
        <w:rPr>
          <w:noProof/>
          <w:sz w:val="24"/>
          <w:szCs w:val="24"/>
        </w:rPr>
      </w:pPr>
    </w:p>
    <w:p w14:paraId="1A9AD82B" w14:textId="69E68149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Streaming/Video: Liam och Zacharias.</w:t>
      </w:r>
    </w:p>
    <w:p w14:paraId="4AFACF12" w14:textId="12E6C18E" w:rsidR="00CF21A9" w:rsidRDefault="00CF21A9">
      <w:pPr>
        <w:rPr>
          <w:noProof/>
          <w:sz w:val="24"/>
          <w:szCs w:val="24"/>
        </w:rPr>
      </w:pPr>
    </w:p>
    <w:p w14:paraId="399C1A29" w14:textId="322FB83B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Hemma matcher.</w:t>
      </w:r>
    </w:p>
    <w:p w14:paraId="6BBB82FA" w14:textId="141DC6AB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2020-10-17  lag1</w:t>
      </w:r>
      <w:r w:rsidR="0000113A">
        <w:rPr>
          <w:noProof/>
          <w:sz w:val="24"/>
          <w:szCs w:val="24"/>
        </w:rPr>
        <w:t xml:space="preserve"> (Falköping)</w:t>
      </w:r>
    </w:p>
    <w:p w14:paraId="753A7AD1" w14:textId="4919A13E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2020-10-31 lag2</w:t>
      </w:r>
      <w:r w:rsidR="0000113A">
        <w:rPr>
          <w:noProof/>
          <w:sz w:val="24"/>
          <w:szCs w:val="24"/>
        </w:rPr>
        <w:t xml:space="preserve"> (Borås)</w:t>
      </w:r>
    </w:p>
    <w:p w14:paraId="6DD60CE7" w14:textId="0BF12ACE" w:rsidR="00CF21A9" w:rsidRDefault="00CF21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2020-</w:t>
      </w:r>
      <w:r w:rsidR="0000113A">
        <w:rPr>
          <w:noProof/>
          <w:sz w:val="24"/>
          <w:szCs w:val="24"/>
        </w:rPr>
        <w:t>11-14 lag1 (Ulricehamn)</w:t>
      </w:r>
    </w:p>
    <w:p w14:paraId="3E03D01E" w14:textId="4A555673" w:rsidR="0000113A" w:rsidRDefault="0000113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2020-12-05 lag2 (Skara)</w:t>
      </w:r>
    </w:p>
    <w:p w14:paraId="46E250B2" w14:textId="7A033D4C" w:rsidR="0000113A" w:rsidRDefault="0000113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2020-12-12 lag1 (Alingsås)</w:t>
      </w:r>
    </w:p>
    <w:p w14:paraId="69539640" w14:textId="37C8CD70" w:rsidR="0000113A" w:rsidRDefault="0000113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2021-01-02 lag2 (Mariestad)</w:t>
      </w:r>
    </w:p>
    <w:p w14:paraId="2D7E04D3" w14:textId="7E59F9C7" w:rsidR="0000113A" w:rsidRDefault="0000113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2021-01-16 lag1 (Grästorp)</w:t>
      </w:r>
    </w:p>
    <w:p w14:paraId="5CD03AD5" w14:textId="6C8443A2" w:rsidR="0000113A" w:rsidRDefault="0000113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2021-01-30 lag2 (Vänersborg)</w:t>
      </w:r>
    </w:p>
    <w:p w14:paraId="29239B49" w14:textId="360B2AEA" w:rsidR="0000113A" w:rsidRDefault="0000113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2021-02-20 lag 1 (Tidaholm)</w:t>
      </w:r>
    </w:p>
    <w:p w14:paraId="657A18B0" w14:textId="03A5C3A6" w:rsidR="0000113A" w:rsidRDefault="0000113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2021-03-20 lag2 (Skövde)</w:t>
      </w:r>
    </w:p>
    <w:p w14:paraId="3A7FDF6C" w14:textId="77777777" w:rsidR="0000113A" w:rsidRPr="00CF21A9" w:rsidRDefault="0000113A">
      <w:pPr>
        <w:rPr>
          <w:noProof/>
          <w:sz w:val="24"/>
          <w:szCs w:val="24"/>
        </w:rPr>
      </w:pPr>
    </w:p>
    <w:sectPr w:rsidR="0000113A" w:rsidRPr="00CF21A9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5209F" w14:textId="77777777" w:rsidR="0023357E" w:rsidRDefault="0023357E" w:rsidP="00457200">
      <w:r>
        <w:separator/>
      </w:r>
    </w:p>
  </w:endnote>
  <w:endnote w:type="continuationSeparator" w:id="0">
    <w:p w14:paraId="6AB2ACBA" w14:textId="77777777" w:rsidR="0023357E" w:rsidRDefault="0023357E" w:rsidP="0045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015C3" w14:textId="77777777" w:rsidR="0023357E" w:rsidRDefault="0023357E" w:rsidP="00457200">
      <w:r>
        <w:separator/>
      </w:r>
    </w:p>
  </w:footnote>
  <w:footnote w:type="continuationSeparator" w:id="0">
    <w:p w14:paraId="29A4CCE7" w14:textId="77777777" w:rsidR="0023357E" w:rsidRDefault="0023357E" w:rsidP="0045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6D04D8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60F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45D6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882CF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219A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386BC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A813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C6A4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A55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4C349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0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CF4F34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A034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3"/>
  </w:num>
  <w:num w:numId="3">
    <w:abstractNumId w:val="11"/>
  </w:num>
  <w:num w:numId="4">
    <w:abstractNumId w:val="24"/>
  </w:num>
  <w:num w:numId="5">
    <w:abstractNumId w:val="15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2"/>
  </w:num>
  <w:num w:numId="23">
    <w:abstractNumId w:val="25"/>
  </w:num>
  <w:num w:numId="24">
    <w:abstractNumId w:val="18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A9"/>
    <w:rsid w:val="0000113A"/>
    <w:rsid w:val="0017666C"/>
    <w:rsid w:val="0023357E"/>
    <w:rsid w:val="00457200"/>
    <w:rsid w:val="004E108E"/>
    <w:rsid w:val="00645252"/>
    <w:rsid w:val="006D3D74"/>
    <w:rsid w:val="0083569A"/>
    <w:rsid w:val="00914234"/>
    <w:rsid w:val="00A9204E"/>
    <w:rsid w:val="00B71934"/>
    <w:rsid w:val="00CF21A9"/>
    <w:rsid w:val="00F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D65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00"/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7200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iPriority w:val="99"/>
    <w:unhideWhenUsed/>
    <w:rsid w:val="00457200"/>
  </w:style>
  <w:style w:type="character" w:customStyle="1" w:styleId="SidhuvudChar">
    <w:name w:val="Sidhuvud Char"/>
    <w:basedOn w:val="Standardstycketeckensnitt"/>
    <w:link w:val="Sidhuvud"/>
    <w:uiPriority w:val="99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</w:style>
  <w:style w:type="character" w:styleId="Nm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</w:style>
  <w:style w:type="character" w:styleId="Hashtag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5720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5720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5720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5720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457200"/>
    <w:pPr>
      <w:ind w:left="720"/>
      <w:contextualSpacing/>
    </w:p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contextualSpacing/>
    </w:p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</w:style>
  <w:style w:type="character" w:styleId="Slutnot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styleId="Oformateradtabell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iPriority w:val="99"/>
    <w:semiHidden/>
    <w:unhideWhenUsed/>
    <w:rsid w:val="00457200"/>
    <w:rPr>
      <w:rFonts w:ascii="Times New Roman" w:hAnsi="Times New Roman" w:cs="Times New Roman"/>
      <w:sz w:val="24"/>
      <w:szCs w:val="24"/>
    </w:rPr>
  </w:style>
  <w:style w:type="character" w:styleId="Smarthyperl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457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-j\AppData\Local\Microsoft\Office\16.0\DTS\sv-SE%7bB5A51436-61FA-4134-82EA-CF37D5BAC58F%7d\%7b9452F205-818D-41EA-96AF-EC6A7654C003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{9452F205-818D-41EA-96AF-EC6A7654C003}tf02786999_win32</Template>
  <TotalTime>0</TotalTime>
  <Pages>1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2020-10-24T19:00:00Z</dcterms:created>
  <dcterms:modified xsi:type="dcterms:W3CDTF">2020-10-24T19:22:00Z</dcterms:modified>
</cp:coreProperties>
</file>