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477877" w:rsidP="003F65C3" w:rsidRDefault="00477877" w14:paraId="672A6659" wp14:textId="77777777">
      <w:pPr>
        <w:ind w:left="-142"/>
        <w:rPr>
          <w:rFonts w:ascii="Verdana" w:hAnsi="Verdana"/>
          <w:sz w:val="16"/>
          <w:szCs w:val="16"/>
        </w:rPr>
      </w:pPr>
    </w:p>
    <w:p xmlns:wp14="http://schemas.microsoft.com/office/word/2010/wordml" w:rsidRPr="005C73E4" w:rsidR="003D655A" w:rsidP="003F65C3" w:rsidRDefault="003D655A" w14:paraId="0A37501D" wp14:textId="77777777">
      <w:pPr>
        <w:ind w:left="-142"/>
        <w:rPr>
          <w:rFonts w:ascii="Verdana" w:hAnsi="Verdana"/>
          <w:sz w:val="16"/>
          <w:szCs w:val="16"/>
        </w:rPr>
      </w:pPr>
    </w:p>
    <w:p xmlns:wp14="http://schemas.microsoft.com/office/word/2010/wordml" w:rsidRPr="005C73E4" w:rsidR="00477877" w:rsidP="003F65C3" w:rsidRDefault="00FC42C2" w14:paraId="6C0874EB" wp14:textId="7777777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  <w:bookmarkStart w:name="_GoBack" w:id="0"/>
      <w:bookmarkEnd w:id="0"/>
    </w:p>
    <w:p xmlns:wp14="http://schemas.microsoft.com/office/word/2010/wordml" w:rsidRPr="005C73E4" w:rsidR="00477877" w:rsidP="318EB514" w:rsidRDefault="00477877" w14:paraId="5DAB6C7B" wp14:noSpellErr="1" wp14:textId="672441AD">
      <w:pPr>
        <w:ind w:left="-142"/>
        <w:rPr>
          <w:rFonts w:ascii="Cambria" w:hAnsi="Cambria" w:asciiTheme="majorAscii" w:hAnsiTheme="majorAscii"/>
          <w:sz w:val="22"/>
          <w:szCs w:val="22"/>
        </w:rPr>
      </w:pPr>
      <w:r w:rsidRPr="318EB514" w:rsidR="318EB514">
        <w:rPr>
          <w:rFonts w:ascii="Cambria" w:hAnsi="Cambria" w:asciiTheme="majorAscii" w:hAnsiTheme="majorAscii"/>
          <w:sz w:val="22"/>
          <w:szCs w:val="22"/>
        </w:rPr>
        <w:t>Stolarna och fyrkanten</w:t>
      </w:r>
      <w:r>
        <w:br/>
      </w:r>
    </w:p>
    <w:p xmlns:wp14="http://schemas.microsoft.com/office/word/2010/wordml" w:rsidR="00BD3174" w:rsidP="008516C4" w:rsidRDefault="00BD3174" w14:paraId="2FFAAC49" wp14:textId="7777777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Uppvärmning</w:t>
      </w:r>
    </w:p>
    <w:p xmlns:wp14="http://schemas.microsoft.com/office/word/2010/wordml" w:rsidRPr="00BD3174" w:rsidR="008516C4" w:rsidP="00BD3174" w:rsidRDefault="00616BEB" w14:paraId="02EB378F" wp14:textId="3253E9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spellStart"/>
      <w:r w:rsidR="318EB514">
        <w:rPr/>
        <w:t>Konboll</w:t>
      </w:r>
      <w:proofErr w:type="spellEnd"/>
      <w:r w:rsidR="318EB514">
        <w:rPr/>
        <w:t xml:space="preserve"> i mitten</w:t>
      </w:r>
    </w:p>
    <w:p xmlns:wp14="http://schemas.microsoft.com/office/word/2010/wordml" w:rsidR="005A561F" w:rsidP="003F65C3" w:rsidRDefault="005A561F" w14:paraId="6A05A809" wp14:textId="77777777">
      <w:pPr>
        <w:ind w:left="-142"/>
        <w:rPr>
          <w:rFonts w:asciiTheme="majorHAnsi" w:hAnsiTheme="majorHAnsi"/>
          <w:sz w:val="22"/>
          <w:szCs w:val="16"/>
        </w:rPr>
      </w:pPr>
    </w:p>
    <w:p xmlns:wp14="http://schemas.microsoft.com/office/word/2010/wordml" w:rsidRPr="005C7FA7" w:rsidR="005C7FA7" w:rsidP="005C7FA7" w:rsidRDefault="00BD3174" w14:paraId="0B3DF9FF" wp14:textId="7777777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xmlns:wp14="http://schemas.microsoft.com/office/word/2010/wordml" w:rsidR="00BD3174" w:rsidP="006F10BE" w:rsidRDefault="00BD3174" w14:paraId="7FBF4B4A" wp14:textId="77777777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vändor</w:t>
      </w:r>
    </w:p>
    <w:p xmlns:wp14="http://schemas.microsoft.com/office/word/2010/wordml" w:rsidRPr="00FF1C71" w:rsidR="00BD3174" w:rsidP="00FF1C71" w:rsidRDefault="00BD3174" w14:paraId="5A39BBE3" wp14:textId="77777777">
      <w:pPr>
        <w:rPr>
          <w:rFonts w:asciiTheme="majorHAnsi" w:hAnsiTheme="majorHAnsi"/>
          <w:sz w:val="22"/>
          <w:szCs w:val="16"/>
        </w:rPr>
      </w:pPr>
    </w:p>
    <w:p xmlns:wp14="http://schemas.microsoft.com/office/word/2010/wordml" w:rsidRPr="004A2F8A" w:rsidR="004A2F8A" w:rsidP="318EB514" w:rsidRDefault="006F10BE" wp14:noSpellErr="1" w14:paraId="4800523D" wp14:textId="4FCFE792">
      <w:pPr>
        <w:pStyle w:val="Liststycke"/>
        <w:numPr>
          <w:ilvl w:val="0"/>
          <w:numId w:val="25"/>
        </w:numPr>
        <w:ind w:left="-142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r w:rsidRPr="318EB514" w:rsidR="318EB514">
        <w:rPr>
          <w:rFonts w:ascii="Cambria" w:hAnsi="Cambria" w:asciiTheme="majorAscii" w:hAnsiTheme="majorAscii"/>
          <w:b w:val="1"/>
          <w:bCs w:val="1"/>
          <w:sz w:val="22"/>
          <w:szCs w:val="22"/>
        </w:rPr>
        <w:t>Målvakter</w:t>
      </w:r>
    </w:p>
    <w:p xmlns:wp14="http://schemas.microsoft.com/office/word/2010/wordml" w:rsidRPr="004A2F8A" w:rsidR="004A2F8A" w:rsidP="318EB514" w:rsidRDefault="006F10BE" w14:paraId="2CA62045" wp14:textId="425DBB3B">
      <w:pPr>
        <w:pStyle w:val="Liststycke"/>
        <w:numPr>
          <w:ilvl w:val="0"/>
          <w:numId w:val="25"/>
        </w:numPr>
        <w:ind w:left="-142"/>
        <w:rPr>
          <w:b w:val="1"/>
          <w:bCs w:val="1"/>
          <w:sz w:val="22"/>
          <w:szCs w:val="22"/>
        </w:rPr>
      </w:pPr>
      <w:r w:rsidRPr="318EB514" w:rsidR="0083498D">
        <w:rPr>
          <w:rFonts w:ascii="Cambria" w:hAnsi="Cambria" w:asciiTheme="majorAscii" w:hAnsiTheme="majorAscii"/>
          <w:sz w:val="22"/>
          <w:szCs w:val="22"/>
        </w:rPr>
        <w:t>St</w:t>
      </w:r>
      <w:r w:rsidRPr="318EB514" w:rsidR="0083498D">
        <w:rPr>
          <w:rFonts w:ascii="Cambria" w:hAnsi="Cambria" w:asciiTheme="majorAscii" w:hAnsiTheme="majorAscii"/>
          <w:sz w:val="22"/>
          <w:szCs w:val="22"/>
        </w:rPr>
        <w:t>or bredd</w:t>
      </w:r>
      <w:r w:rsidRPr="318EB514" w:rsidR="004A2F8A">
        <w:rPr>
          <w:rFonts w:ascii="Cambria" w:hAnsi="Cambria" w:asciiTheme="majorAscii" w:hAnsiTheme="majorAscii"/>
          <w:sz w:val="22"/>
          <w:szCs w:val="22"/>
        </w:rPr>
        <w:t xml:space="preserve"> och</w:t>
      </w:r>
      <w:r w:rsidRPr="318EB514" w:rsidR="004A2F8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318EB514" w:rsidR="004A2F8A">
        <w:rPr>
          <w:rFonts w:ascii="Cambria" w:hAnsi="Cambria" w:asciiTheme="majorAscii" w:hAnsiTheme="majorAscii"/>
          <w:b w:val="1"/>
          <w:bCs w:val="1"/>
          <w:sz w:val="28"/>
          <w:szCs w:val="28"/>
        </w:rPr>
        <w:t>ingen fint</w:t>
      </w:r>
      <w:r w:rsidRPr="318EB514" w:rsidR="004A2F8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318EB514" w:rsidR="004A2F8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4A2F8A" w:rsidR="004A2F8A" w:rsidP="004A2F8A" w:rsidRDefault="004A2F8A" w14:paraId="72A3D3EC" wp14:textId="77777777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Pr="00770EB9" w:rsidR="004A2F8A" w:rsidP="004A2F8A" w:rsidRDefault="004A2F8A" w14:paraId="4D14F1C5" wp14:textId="7777777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xmlns:wp14="http://schemas.microsoft.com/office/word/2010/wordml" w:rsidRPr="00770EB9" w:rsidR="004A2F8A" w:rsidP="004A2F8A" w:rsidRDefault="004A2F8A" w14:paraId="0D0B940D" wp14:textId="7777777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xmlns:wp14="http://schemas.microsoft.com/office/word/2010/wordml" w:rsidRPr="00770EB9" w:rsidR="004A2F8A" w:rsidP="318EB514" w:rsidRDefault="004A2F8A" w14:paraId="756C625E" wp14:textId="0EDBEF1D">
      <w:pPr>
        <w:pStyle w:val="Liststycke"/>
        <w:ind w:left="-142"/>
        <w:rPr>
          <w:rFonts w:ascii="Cambria" w:hAnsi="Cambria" w:asciiTheme="majorAscii" w:hAnsiTheme="majorAscii"/>
          <w:sz w:val="22"/>
          <w:szCs w:val="22"/>
        </w:rPr>
      </w:pPr>
      <w:r w:rsidRPr="318EB514" w:rsidR="318EB514">
        <w:rPr>
          <w:rFonts w:ascii="Cambria" w:hAnsi="Cambria" w:asciiTheme="majorAscii" w:hAnsiTheme="majorAscii"/>
          <w:sz w:val="22"/>
          <w:szCs w:val="22"/>
        </w:rPr>
        <w:t xml:space="preserve">Nian ska komma med </w:t>
      </w:r>
      <w:r w:rsidRPr="318EB514" w:rsidR="318EB514">
        <w:rPr>
          <w:rFonts w:ascii="Cambria" w:hAnsi="Cambria" w:asciiTheme="majorAscii" w:hAnsiTheme="majorAscii"/>
          <w:b w:val="1"/>
          <w:bCs w:val="1"/>
          <w:sz w:val="22"/>
          <w:szCs w:val="22"/>
        </w:rPr>
        <w:t>full</w:t>
      </w:r>
      <w:r w:rsidRPr="318EB514" w:rsidR="318EB514">
        <w:rPr>
          <w:rFonts w:ascii="Cambria" w:hAnsi="Cambria" w:asciiTheme="majorAscii" w:hAnsiTheme="majorAscii"/>
          <w:sz w:val="22"/>
          <w:szCs w:val="22"/>
        </w:rPr>
        <w:t xml:space="preserve"> fart och bara ta ett steg i satsningen och sedan flyga in bakom</w:t>
      </w:r>
      <w:r>
        <w:drawing>
          <wp:inline xmlns:wp14="http://schemas.microsoft.com/office/word/2010/wordprocessingDrawing" wp14:editId="6AFA094C" wp14:anchorId="11DE149F">
            <wp:extent cx="1842564" cy="809625"/>
            <wp:effectExtent l="0" t="0" r="0" b="0"/>
            <wp:docPr id="151860228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709ee645db841b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842564" cy="80962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318EB514" w:rsidR="318EB514">
        <w:rPr>
          <w:rFonts w:ascii="Cambria" w:hAnsi="Cambria" w:asciiTheme="majorAscii" w:hAnsiTheme="majorAscii"/>
          <w:sz w:val="22"/>
          <w:szCs w:val="22"/>
        </w:rPr>
        <w:t xml:space="preserve"> madrassen mot mål.</w:t>
      </w:r>
    </w:p>
    <w:p xmlns:wp14="http://schemas.microsoft.com/office/word/2010/wordml" w:rsidRPr="00770EB9" w:rsidR="004A2F8A" w:rsidP="004A2F8A" w:rsidRDefault="00770EB9" w14:paraId="507708AE" wp14:textId="7777777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xmlns:wp14="http://schemas.microsoft.com/office/word/2010/wordml" w:rsidRPr="00770EB9" w:rsidR="004A2F8A" w:rsidP="004A2F8A" w:rsidRDefault="004A2F8A" w14:paraId="0E27B00A" wp14:textId="7777777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xmlns:wp14="http://schemas.microsoft.com/office/word/2010/wordml" w:rsidR="006F10BE" w:rsidP="006F10BE" w:rsidRDefault="006F10BE" w14:paraId="44EAFD9C" wp14:textId="77777777">
      <w:pPr>
        <w:pStyle w:val="Liststycke"/>
        <w:ind w:left="792"/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770EB9" w:rsidP="318EB514" w:rsidRDefault="00770EB9" w14:paraId="655E52A6" wp14:textId="77777777">
      <w:pPr>
        <w:pStyle w:val="Liststycke"/>
        <w:numPr>
          <w:ilvl w:val="0"/>
          <w:numId w:val="25"/>
        </w:numPr>
        <w:ind w:left="-142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proofErr w:type="spellStart"/>
      <w:r w:rsidRPr="318EB514" w:rsidR="318EB514">
        <w:rPr>
          <w:rFonts w:ascii="Cambria" w:hAnsi="Cambria" w:asciiTheme="majorAscii" w:hAnsiTheme="majorAscii"/>
          <w:b w:val="1"/>
          <w:bCs w:val="1"/>
          <w:sz w:val="22"/>
          <w:szCs w:val="22"/>
        </w:rPr>
        <w:t>Fys</w:t>
      </w:r>
      <w:proofErr w:type="spellEnd"/>
      <w:r w:rsidRPr="318EB514" w:rsidR="318EB514">
        <w:rPr>
          <w:rFonts w:ascii="Cambria" w:hAnsi="Cambria" w:asciiTheme="majorAscii" w:hAnsiTheme="majorAscii"/>
          <w:b w:val="1"/>
          <w:bCs w:val="1"/>
          <w:sz w:val="22"/>
          <w:szCs w:val="22"/>
        </w:rPr>
        <w:t>/kontring eller annan ansträngande övning</w:t>
      </w:r>
    </w:p>
    <w:p w:rsidR="318EB514" w:rsidP="318EB514" w:rsidRDefault="318EB514" w14:noSpellErr="1" w14:paraId="1C5B9E48" w14:textId="4E2D55EE">
      <w:pPr>
        <w:pStyle w:val="Liststycke"/>
        <w:ind w:left="-142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r>
        <w:drawing>
          <wp:inline wp14:editId="5D980A1B" wp14:anchorId="75735C55">
            <wp:extent cx="2323769" cy="1591700"/>
            <wp:effectExtent l="0" t="0" r="0" b="0"/>
            <wp:docPr id="174359568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26cb2c43f114db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323769" cy="15917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F1C71" w:rsidP="318EB514" w:rsidRDefault="00FF1C71" w14:paraId="6BEF70A5" wp14:textId="77777777">
      <w:pPr>
        <w:pStyle w:val="Liststycke"/>
        <w:numPr>
          <w:ilvl w:val="0"/>
          <w:numId w:val="25"/>
        </w:numPr>
        <w:ind w:left="-142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r w:rsidRPr="318EB514" w:rsidR="318EB514">
        <w:rPr>
          <w:rFonts w:ascii="Cambria" w:hAnsi="Cambria" w:asciiTheme="majorAscii" w:hAnsiTheme="majorAscii"/>
          <w:b w:val="1"/>
          <w:bCs w:val="1"/>
          <w:sz w:val="22"/>
          <w:szCs w:val="22"/>
        </w:rPr>
        <w:t>Spel</w:t>
      </w:r>
    </w:p>
    <w:p xmlns:wp14="http://schemas.microsoft.com/office/word/2010/wordml" w:rsidRPr="00FD3AD0" w:rsidR="00FD3AD0" w:rsidP="00FD3AD0" w:rsidRDefault="00FD3AD0" w14:paraId="3DEEC669" wp14:textId="77777777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D3AD0" w:rsidP="00FD3AD0" w:rsidRDefault="00FD3AD0" w14:paraId="3656B9AB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D3AD0" w:rsidP="00FD3AD0" w:rsidRDefault="00FD3AD0" w14:paraId="45FB0818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D3AD0" w:rsidP="00FD3AD0" w:rsidRDefault="00FD3AD0" w14:paraId="049F31CB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D3AD0" w:rsidP="00FD3AD0" w:rsidRDefault="00FC75E0" w14:paraId="2355F989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1</w:t>
      </w:r>
    </w:p>
    <w:p xmlns:wp14="http://schemas.microsoft.com/office/word/2010/wordml" w:rsidR="00FC75E0" w:rsidP="00FD3AD0" w:rsidRDefault="00FC75E0" w14:paraId="53128261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7DDA7AC2" wp14:editId="674EC268">
            <wp:extent cx="5760720" cy="3963670"/>
            <wp:effectExtent l="0" t="0" r="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C75E0" w:rsidP="00FD3AD0" w:rsidRDefault="00FC75E0" w14:paraId="62486C05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79E7AA17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2</w:t>
      </w:r>
    </w:p>
    <w:p xmlns:wp14="http://schemas.microsoft.com/office/word/2010/wordml" w:rsidR="00FC75E0" w:rsidP="00FD3AD0" w:rsidRDefault="00FC75E0" w14:paraId="4101652C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46E71257" wp14:editId="79DEAC4B">
            <wp:extent cx="5760720" cy="4005580"/>
            <wp:effectExtent l="0" t="0" r="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C75E0" w:rsidP="00FD3AD0" w:rsidRDefault="00FC75E0" w14:paraId="4B99056E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1299C43A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4DDBEF00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3461D779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4356C25E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3</w:t>
      </w:r>
    </w:p>
    <w:p xmlns:wp14="http://schemas.microsoft.com/office/word/2010/wordml" w:rsidR="00FC75E0" w:rsidP="00FD3AD0" w:rsidRDefault="00FC75E0" w14:paraId="3CF2D8B6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51089B81" wp14:editId="5FF86794">
            <wp:extent cx="5760720" cy="3956050"/>
            <wp:effectExtent l="0" t="0" r="0" b="6350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C75E0" w:rsidP="00FD3AD0" w:rsidRDefault="00FC75E0" w14:paraId="355BB1C8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4</w:t>
      </w:r>
    </w:p>
    <w:p xmlns:wp14="http://schemas.microsoft.com/office/word/2010/wordml" w:rsidR="00FC75E0" w:rsidP="00FD3AD0" w:rsidRDefault="00FC75E0" w14:paraId="0FB78278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51C64D7A" wp14:editId="7ED5A3EB">
            <wp:extent cx="5760720" cy="3985895"/>
            <wp:effectExtent l="0" t="0" r="0" b="0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C75E0" w:rsidP="00FD3AD0" w:rsidRDefault="00FC75E0" w14:paraId="1FC39945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0562CB0E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34CE0A41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62EBF3C5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6D98A12B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2946DB82" wp14:textId="77777777">
      <w:pPr>
        <w:rPr>
          <w:rFonts w:asciiTheme="majorHAnsi" w:hAnsiTheme="majorHAnsi"/>
          <w:b/>
          <w:bCs/>
          <w:sz w:val="22"/>
          <w:szCs w:val="16"/>
        </w:rPr>
      </w:pPr>
    </w:p>
    <w:p xmlns:wp14="http://schemas.microsoft.com/office/word/2010/wordml" w:rsidR="00FC75E0" w:rsidP="00FD3AD0" w:rsidRDefault="00FC75E0" w14:paraId="50726F0C" wp14:textId="77777777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5</w:t>
      </w:r>
    </w:p>
    <w:p xmlns:wp14="http://schemas.microsoft.com/office/word/2010/wordml" w:rsidRPr="00FD3AD0" w:rsidR="00FC75E0" w:rsidP="00FD3AD0" w:rsidRDefault="00FC75E0" w14:paraId="5997CC1D" wp14:noSpellErr="1" wp14:textId="1559113C">
      <w:pPr>
        <w:rPr>
          <w:rFonts w:asciiTheme="majorHAnsi" w:hAnsiTheme="majorHAnsi"/>
          <w:b/>
          <w:bCs/>
          <w:sz w:val="22"/>
          <w:szCs w:val="16"/>
        </w:rPr>
      </w:pPr>
    </w:p>
    <w:sectPr w:rsidRPr="00FD3AD0" w:rsidR="00FC75E0" w:rsidSect="00F06D46">
      <w:headerReference w:type="default" r:id="rId14"/>
      <w:pgSz w:w="11906" w:h="16838" w:orient="portrait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E4799" w:rsidRDefault="008E4799" w14:paraId="110FFD37" wp14:textId="77777777">
      <w:r>
        <w:separator/>
      </w:r>
    </w:p>
  </w:endnote>
  <w:endnote w:type="continuationSeparator" w:id="0">
    <w:p xmlns:wp14="http://schemas.microsoft.com/office/word/2010/wordml" w:rsidR="008E4799" w:rsidRDefault="008E4799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E4799" w:rsidRDefault="008E4799" w14:paraId="3FE9F23F" wp14:textId="77777777">
      <w:r>
        <w:separator/>
      </w:r>
    </w:p>
  </w:footnote>
  <w:footnote w:type="continuationSeparator" w:id="0">
    <w:p xmlns:wp14="http://schemas.microsoft.com/office/word/2010/wordml" w:rsidR="008E4799" w:rsidRDefault="008E4799" w14:paraId="1F72F64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C965EA" w:rsidP="005C73E4" w:rsidRDefault="00A24911" w14:paraId="4E561C57" wp14:textId="77777777">
    <w:pPr>
      <w:pStyle w:val="Sidhuvud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0EDA89ED" wp14:editId="7777777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877" w:rsidR="00A05FEE">
      <w:rPr>
        <w:rFonts w:ascii="Verdana" w:hAnsi="Verdana"/>
        <w:sz w:val="32"/>
        <w:szCs w:val="32"/>
      </w:rPr>
      <w:t xml:space="preserve">Träningsprogram </w:t>
    </w:r>
    <w:r w:rsidR="004A2F8A">
      <w:rPr>
        <w:rFonts w:ascii="Verdana" w:hAnsi="Verdana"/>
        <w:sz w:val="32"/>
        <w:szCs w:val="32"/>
      </w:rPr>
      <w:t>B</w:t>
    </w:r>
    <w:r w:rsidRPr="00477877" w:rsidR="00A05FEE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</w:r>
    <w:r w:rsidR="005C73E4">
      <w:t>201</w:t>
    </w:r>
    <w:r w:rsidR="0084654D">
      <w:t>7</w:t>
    </w:r>
    <w:r w:rsidR="005C73E4">
      <w:t>-</w:t>
    </w:r>
    <w:r w:rsidR="0084654D">
      <w:t>09</w:t>
    </w:r>
    <w:r w:rsidR="005C73E4">
      <w:t>-</w:t>
    </w:r>
    <w:r w:rsidR="0084654D">
      <w:t>21</w:t>
    </w:r>
    <w:r w:rsidR="005C73E4">
      <w:t xml:space="preserve"> </w:t>
    </w:r>
    <w:r w:rsidR="0084654D">
      <w:t>Torsdag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64273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745E"/>
    <w:rsid w:val="005524D9"/>
    <w:rsid w:val="00556150"/>
    <w:rsid w:val="00556738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16BEB"/>
    <w:rsid w:val="0063446E"/>
    <w:rsid w:val="006471E7"/>
    <w:rsid w:val="00673A84"/>
    <w:rsid w:val="006965A3"/>
    <w:rsid w:val="006C755D"/>
    <w:rsid w:val="006D4F65"/>
    <w:rsid w:val="006F10BE"/>
    <w:rsid w:val="006F2823"/>
    <w:rsid w:val="00701064"/>
    <w:rsid w:val="00756F0A"/>
    <w:rsid w:val="00760C26"/>
    <w:rsid w:val="00762703"/>
    <w:rsid w:val="00770EB9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4654D"/>
    <w:rsid w:val="008516C4"/>
    <w:rsid w:val="0087202B"/>
    <w:rsid w:val="008920F4"/>
    <w:rsid w:val="008D00C7"/>
    <w:rsid w:val="008D44E2"/>
    <w:rsid w:val="008D57CD"/>
    <w:rsid w:val="008E4799"/>
    <w:rsid w:val="008F3B07"/>
    <w:rsid w:val="00901792"/>
    <w:rsid w:val="00921719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3174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C75E0"/>
    <w:rsid w:val="00FD3AD0"/>
    <w:rsid w:val="00FF1C71"/>
    <w:rsid w:val="318EB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1831A"/>
  <w15:docId w15:val="{9C1C5C02-695D-4DD2-856F-2EFC920213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styleId="Rubrik1Char" w:customStyle="1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styleId="apple-converted-space" w:customStyle="1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A30B02"/>
    <w:rPr>
      <w:rFonts w:ascii="Segoe UI" w:hAnsi="Segoe UI" w:eastAsia="Lucida Sans Unicode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6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eader" Target="header1.xml" Id="rId14" /><Relationship Type="http://schemas.openxmlformats.org/officeDocument/2006/relationships/image" Target="/media/image9.png" Id="R5709ee645db841b2" /><Relationship Type="http://schemas.openxmlformats.org/officeDocument/2006/relationships/image" Target="/media/imagea.png" Id="Rd26cb2c43f114d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Iggesunds Bruk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Kundens namn</dc:title>
  <dc:creator>jonas</dc:creator>
  <lastModifiedBy>jonas höglund</lastModifiedBy>
  <revision>5</revision>
  <lastPrinted>2016-09-18T18:24:00.0000000Z</lastPrinted>
  <dcterms:created xsi:type="dcterms:W3CDTF">2017-09-21T13:00:00.0000000Z</dcterms:created>
  <dcterms:modified xsi:type="dcterms:W3CDTF">2018-11-27T06:33:42.4535356Z</dcterms:modified>
</coreProperties>
</file>