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EA1C1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Löpning 30 min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BB0999" w:rsidRDefault="00BB0999" w:rsidP="00E2791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7620</wp:posOffset>
            </wp:positionV>
            <wp:extent cx="526415" cy="584200"/>
            <wp:effectExtent l="0" t="0" r="6985" b="6350"/>
            <wp:wrapThrough wrapText="bothSides">
              <wp:wrapPolygon edited="0">
                <wp:start x="0" y="0"/>
                <wp:lineTo x="0" y="21130"/>
                <wp:lineTo x="21105" y="21130"/>
                <wp:lineTo x="21105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1A">
        <w:rPr>
          <w:rFonts w:asciiTheme="majorHAnsi" w:hAnsiTheme="majorHAnsi"/>
          <w:b/>
          <w:bCs/>
          <w:sz w:val="22"/>
          <w:szCs w:val="16"/>
        </w:rPr>
        <w:t>- Rutan 2 ggr</w:t>
      </w:r>
    </w:p>
    <w:p w:rsidR="00BB0999" w:rsidRPr="00BB0999" w:rsidRDefault="00BB0999" w:rsidP="00BB0999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2791A" w:rsidRP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132080</wp:posOffset>
            </wp:positionV>
            <wp:extent cx="229870" cy="908685"/>
            <wp:effectExtent l="3492" t="0" r="2223" b="2222"/>
            <wp:wrapTight wrapText="bothSides">
              <wp:wrapPolygon edited="0">
                <wp:start x="328" y="21683"/>
                <wp:lineTo x="20019" y="21683"/>
                <wp:lineTo x="20019" y="400"/>
                <wp:lineTo x="328" y="400"/>
                <wp:lineTo x="328" y="2168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>Stolarna 2ggr åt båda hållen</w:t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 xml:space="preserve">         Hoppa jämfota ner från stolen </w:t>
      </w:r>
      <w:r>
        <w:rPr>
          <w:rFonts w:asciiTheme="majorHAnsi" w:hAnsiTheme="majorHAnsi"/>
          <w:b/>
          <w:bCs/>
          <w:sz w:val="22"/>
          <w:szCs w:val="16"/>
        </w:rPr>
        <w:t>och sedan jämfota</w:t>
      </w:r>
      <w:r>
        <w:rPr>
          <w:rFonts w:asciiTheme="majorHAnsi" w:hAnsiTheme="majorHAnsi"/>
          <w:b/>
          <w:bCs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16"/>
        </w:rPr>
        <w:br/>
        <w:t xml:space="preserve">          upp på bänken med ett ben och skjut ifrån så högt det går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39755A" w:rsidRPr="00653DF7" w:rsidRDefault="0039755A" w:rsidP="00653DF7">
      <w:pPr>
        <w:ind w:left="-142"/>
        <w:rPr>
          <w:rFonts w:asciiTheme="majorHAnsi" w:hAnsiTheme="majorHAnsi"/>
          <w:sz w:val="22"/>
          <w:szCs w:val="16"/>
        </w:rPr>
      </w:pPr>
    </w:p>
    <w:p w:rsidR="00426895" w:rsidRP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831E3" w:rsidRDefault="00F831E3" w:rsidP="00F831E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F831E3" w:rsidRDefault="006F580B" w:rsidP="006F580B">
      <w:pPr>
        <w:pStyle w:val="Liststycke"/>
        <w:numPr>
          <w:ilvl w:val="0"/>
          <w:numId w:val="32"/>
        </w:numPr>
      </w:pPr>
      <w:r>
        <w:t>Målvakterna jobbar med två bollar, en nickar de och den andra kickar de tillbaka eller fångar med en hand.</w:t>
      </w:r>
      <w:r>
        <w:br/>
      </w:r>
    </w:p>
    <w:p w:rsidR="006F580B" w:rsidRDefault="00831FA1" w:rsidP="006F580B">
      <w:pPr>
        <w:pStyle w:val="Liststycke"/>
        <w:numPr>
          <w:ilvl w:val="0"/>
          <w:numId w:val="32"/>
        </w:num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3462655</wp:posOffset>
            </wp:positionH>
            <wp:positionV relativeFrom="page">
              <wp:align>center</wp:align>
            </wp:positionV>
            <wp:extent cx="2225675" cy="962025"/>
            <wp:effectExtent l="0" t="0" r="3175" b="9525"/>
            <wp:wrapTight wrapText="bothSides">
              <wp:wrapPolygon edited="0">
                <wp:start x="0" y="0"/>
                <wp:lineTo x="0" y="21386"/>
                <wp:lineTo x="21446" y="21386"/>
                <wp:lineTo x="21446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0B">
        <w:t>Målvaktsuppvärmning</w:t>
      </w:r>
      <w:r w:rsidR="006F580B">
        <w:br/>
      </w:r>
    </w:p>
    <w:p w:rsidR="006F580B" w:rsidRDefault="00020DCF" w:rsidP="006F580B">
      <w:pPr>
        <w:pStyle w:val="Liststycke"/>
        <w:numPr>
          <w:ilvl w:val="0"/>
          <w:numId w:val="32"/>
        </w:numPr>
      </w:pPr>
      <w:r>
        <w:t>H9 ett led, skott nere.</w:t>
      </w:r>
    </w:p>
    <w:p w:rsidR="00020DCF" w:rsidRDefault="00020DCF" w:rsidP="00020DCF">
      <w:pPr>
        <w:pStyle w:val="Liststycke"/>
      </w:pPr>
      <w:r>
        <w:t>M6 skott från linjen med en försvarare.</w:t>
      </w:r>
    </w:p>
    <w:p w:rsidR="00020DCF" w:rsidRDefault="00020DCF" w:rsidP="00020DCF">
      <w:pPr>
        <w:pStyle w:val="Liststycke"/>
      </w:pPr>
      <w:r>
        <w:t xml:space="preserve">Målvakten steppar över konerna i sida </w:t>
      </w:r>
      <w:r w:rsidR="001E4743">
        <w:t xml:space="preserve">och </w:t>
      </w:r>
      <w:proofErr w:type="spellStart"/>
      <w:r w:rsidR="001E4743">
        <w:t>slidear</w:t>
      </w:r>
      <w:proofErr w:type="spellEnd"/>
      <w:r w:rsidR="00831FA1">
        <w:t xml:space="preserve"> på första skottet. Därefter kommer returen på M6.</w:t>
      </w:r>
      <w:r w:rsidR="001E4743">
        <w:t xml:space="preserve"> </w:t>
      </w:r>
    </w:p>
    <w:p w:rsidR="006F580B" w:rsidRDefault="006F580B" w:rsidP="006F580B"/>
    <w:p w:rsidR="00F31014" w:rsidRPr="00F31014" w:rsidRDefault="00F31014" w:rsidP="00F31014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6F580B" w:rsidRPr="004A2F8A" w:rsidRDefault="006F580B" w:rsidP="006F580B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Stor bredd och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770EB9">
        <w:rPr>
          <w:rFonts w:asciiTheme="majorHAnsi" w:hAnsiTheme="majorHAnsi"/>
          <w:b/>
          <w:bCs/>
          <w:sz w:val="28"/>
          <w:szCs w:val="16"/>
        </w:rPr>
        <w:t>ingen fint</w:t>
      </w:r>
      <w:r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</w:p>
    <w:p w:rsidR="006F580B" w:rsidRPr="004A2F8A" w:rsidRDefault="006F580B" w:rsidP="006F580B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6F580B" w:rsidRPr="00770EB9" w:rsidRDefault="006F580B" w:rsidP="006F580B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w:rsidR="006F580B" w:rsidRPr="00770EB9" w:rsidRDefault="00831FA1" w:rsidP="006F580B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noProof/>
          <w:sz w:val="22"/>
          <w:szCs w:val="16"/>
        </w:rPr>
        <w:drawing>
          <wp:anchor distT="0" distB="0" distL="114300" distR="114300" simplePos="0" relativeHeight="251663360" behindDoc="1" locked="0" layoutInCell="1" allowOverlap="1" wp14:anchorId="6CCE43B8" wp14:editId="4008E5C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94525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85" y="21363"/>
                <wp:lineTo x="2148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580B" w:rsidRPr="00770EB9" w:rsidRDefault="006F580B" w:rsidP="006F580B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 xml:space="preserve">Nian ska komma med </w:t>
      </w:r>
      <w:r w:rsidRPr="00770EB9">
        <w:rPr>
          <w:rFonts w:asciiTheme="majorHAnsi" w:hAnsiTheme="majorHAnsi"/>
          <w:b/>
          <w:sz w:val="22"/>
          <w:szCs w:val="16"/>
        </w:rPr>
        <w:t>full</w:t>
      </w:r>
      <w:r w:rsidRPr="00770EB9">
        <w:rPr>
          <w:rFonts w:asciiTheme="majorHAnsi" w:hAnsiTheme="majorHAnsi"/>
          <w:sz w:val="22"/>
          <w:szCs w:val="16"/>
        </w:rPr>
        <w:t xml:space="preserve"> fart och bara ta ett steg i satsningen och sedan flyga in bakom madrassen mot mål.</w:t>
      </w:r>
    </w:p>
    <w:p w:rsidR="006F580B" w:rsidRPr="00770EB9" w:rsidRDefault="006F580B" w:rsidP="006F580B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w:rsidR="007A2CA6" w:rsidRDefault="007A2CA6" w:rsidP="00D0381A">
      <w:pPr>
        <w:rPr>
          <w:rFonts w:asciiTheme="majorHAnsi" w:hAnsiTheme="majorHAnsi"/>
          <w:bCs/>
          <w:sz w:val="22"/>
          <w:szCs w:val="16"/>
        </w:rPr>
      </w:pPr>
    </w:p>
    <w:p w:rsidR="007A2CA6" w:rsidRPr="00D0381A" w:rsidRDefault="007A2CA6" w:rsidP="00D0381A">
      <w:pPr>
        <w:rPr>
          <w:rFonts w:asciiTheme="majorHAnsi" w:hAnsiTheme="majorHAnsi"/>
          <w:bCs/>
          <w:sz w:val="22"/>
          <w:szCs w:val="16"/>
        </w:rPr>
      </w:pPr>
    </w:p>
    <w:p w:rsidR="00D0381A" w:rsidRDefault="00D0381A" w:rsidP="00D0381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653DF7" w:rsidRDefault="00653DF7" w:rsidP="00653DF7"/>
    <w:p w:rsidR="00653DF7" w:rsidRPr="00653DF7" w:rsidRDefault="00653DF7" w:rsidP="00653DF7">
      <w:bookmarkStart w:id="0" w:name="_GoBack"/>
      <w:bookmarkEnd w:id="0"/>
    </w:p>
    <w:p w:rsidR="00F31014" w:rsidRDefault="00BB1E47" w:rsidP="001F1A3B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39755A">
        <w:rPr>
          <w:rFonts w:asciiTheme="majorHAnsi" w:hAnsiTheme="majorHAnsi"/>
          <w:b/>
          <w:bCs/>
          <w:sz w:val="22"/>
          <w:szCs w:val="16"/>
        </w:rPr>
        <w:t xml:space="preserve">Spel </w:t>
      </w:r>
      <w:r w:rsidR="0039755A">
        <w:rPr>
          <w:rFonts w:asciiTheme="majorHAnsi" w:hAnsiTheme="majorHAnsi"/>
          <w:b/>
          <w:bCs/>
          <w:sz w:val="22"/>
          <w:szCs w:val="16"/>
        </w:rPr>
        <w:t>/ kontring</w:t>
      </w:r>
    </w:p>
    <w:p w:rsidR="0039755A" w:rsidRPr="0039755A" w:rsidRDefault="0039755A" w:rsidP="0039755A">
      <w:pPr>
        <w:rPr>
          <w:rFonts w:asciiTheme="majorHAnsi" w:hAnsiTheme="majorHAnsi"/>
          <w:b/>
          <w:bCs/>
          <w:sz w:val="22"/>
          <w:szCs w:val="16"/>
        </w:rPr>
      </w:pPr>
    </w:p>
    <w:p w:rsidR="00F31014" w:rsidRDefault="005579F2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Fys</w:t>
      </w:r>
      <w:proofErr w:type="spellEnd"/>
      <w:r>
        <w:rPr>
          <w:rFonts w:asciiTheme="majorHAnsi" w:hAnsiTheme="majorHAnsi"/>
          <w:b/>
          <w:bCs/>
          <w:sz w:val="22"/>
          <w:szCs w:val="16"/>
        </w:rPr>
        <w:t xml:space="preserve"> och stretch</w:t>
      </w:r>
    </w:p>
    <w:p w:rsidR="00EF77FD" w:rsidRPr="00FF1C71" w:rsidRDefault="00D26DBD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11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F05" w:rsidRDefault="00267F05">
      <w:r>
        <w:separator/>
      </w:r>
    </w:p>
  </w:endnote>
  <w:endnote w:type="continuationSeparator" w:id="0">
    <w:p w:rsidR="00267F05" w:rsidRDefault="0026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F05" w:rsidRDefault="00267F05">
      <w:r>
        <w:separator/>
      </w:r>
    </w:p>
  </w:footnote>
  <w:footnote w:type="continuationSeparator" w:id="0">
    <w:p w:rsidR="00267F05" w:rsidRDefault="0026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8B10D9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31F2F">
      <w:t>8</w:t>
    </w:r>
    <w:r w:rsidR="005C73E4">
      <w:t>-</w:t>
    </w:r>
    <w:r w:rsidR="006F580B">
      <w:t>10</w:t>
    </w:r>
    <w:r w:rsidR="005C73E4">
      <w:t>-</w:t>
    </w:r>
    <w:r w:rsidR="006F580B">
      <w:t>09</w:t>
    </w:r>
    <w:r w:rsidR="005C73E4">
      <w:t xml:space="preserve"> </w:t>
    </w:r>
    <w:r w:rsidR="006F580B">
      <w:t>Tisdag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3D763C"/>
    <w:multiLevelType w:val="hybridMultilevel"/>
    <w:tmpl w:val="79E47C3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4250"/>
    <w:multiLevelType w:val="hybridMultilevel"/>
    <w:tmpl w:val="5CEA0A40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A94561E"/>
    <w:multiLevelType w:val="hybridMultilevel"/>
    <w:tmpl w:val="FF3EB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30"/>
  </w:num>
  <w:num w:numId="24">
    <w:abstractNumId w:val="25"/>
  </w:num>
  <w:num w:numId="25">
    <w:abstractNumId w:val="15"/>
  </w:num>
  <w:num w:numId="26">
    <w:abstractNumId w:val="31"/>
  </w:num>
  <w:num w:numId="27">
    <w:abstractNumId w:val="21"/>
  </w:num>
  <w:num w:numId="28">
    <w:abstractNumId w:val="19"/>
  </w:num>
  <w:num w:numId="29">
    <w:abstractNumId w:val="14"/>
  </w:num>
  <w:num w:numId="30">
    <w:abstractNumId w:val="18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0DCF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E4743"/>
    <w:rsid w:val="001F1F9E"/>
    <w:rsid w:val="001F646D"/>
    <w:rsid w:val="00236B93"/>
    <w:rsid w:val="00240150"/>
    <w:rsid w:val="00241AD7"/>
    <w:rsid w:val="00242953"/>
    <w:rsid w:val="002454FC"/>
    <w:rsid w:val="00267F05"/>
    <w:rsid w:val="002773C2"/>
    <w:rsid w:val="00297345"/>
    <w:rsid w:val="002B3B27"/>
    <w:rsid w:val="002C0CEE"/>
    <w:rsid w:val="002C464F"/>
    <w:rsid w:val="002F0D9F"/>
    <w:rsid w:val="003108E6"/>
    <w:rsid w:val="003325F1"/>
    <w:rsid w:val="00335C75"/>
    <w:rsid w:val="00346836"/>
    <w:rsid w:val="00351A69"/>
    <w:rsid w:val="00352D44"/>
    <w:rsid w:val="003767AB"/>
    <w:rsid w:val="0039755A"/>
    <w:rsid w:val="003A7429"/>
    <w:rsid w:val="003B0532"/>
    <w:rsid w:val="003D655A"/>
    <w:rsid w:val="003E14C0"/>
    <w:rsid w:val="003F1E1E"/>
    <w:rsid w:val="003F65C3"/>
    <w:rsid w:val="004021F8"/>
    <w:rsid w:val="00414679"/>
    <w:rsid w:val="00426895"/>
    <w:rsid w:val="0043173C"/>
    <w:rsid w:val="00462213"/>
    <w:rsid w:val="00477877"/>
    <w:rsid w:val="00493BDA"/>
    <w:rsid w:val="00495AF9"/>
    <w:rsid w:val="00497880"/>
    <w:rsid w:val="00497D6F"/>
    <w:rsid w:val="004B057F"/>
    <w:rsid w:val="004B48CE"/>
    <w:rsid w:val="004C3CE4"/>
    <w:rsid w:val="004E0B3D"/>
    <w:rsid w:val="00500871"/>
    <w:rsid w:val="00542803"/>
    <w:rsid w:val="005524D9"/>
    <w:rsid w:val="00556150"/>
    <w:rsid w:val="005579F2"/>
    <w:rsid w:val="00561E4D"/>
    <w:rsid w:val="00597C00"/>
    <w:rsid w:val="005A561F"/>
    <w:rsid w:val="005C73E4"/>
    <w:rsid w:val="005D444F"/>
    <w:rsid w:val="005E5ADF"/>
    <w:rsid w:val="0063446E"/>
    <w:rsid w:val="006471E7"/>
    <w:rsid w:val="00653DF7"/>
    <w:rsid w:val="00673A84"/>
    <w:rsid w:val="006965A3"/>
    <w:rsid w:val="006A2E78"/>
    <w:rsid w:val="006C616C"/>
    <w:rsid w:val="006C755D"/>
    <w:rsid w:val="006F2823"/>
    <w:rsid w:val="006F580B"/>
    <w:rsid w:val="00701064"/>
    <w:rsid w:val="00756F0A"/>
    <w:rsid w:val="00762703"/>
    <w:rsid w:val="00793D10"/>
    <w:rsid w:val="007A2CA6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31FA1"/>
    <w:rsid w:val="00843701"/>
    <w:rsid w:val="00863BA5"/>
    <w:rsid w:val="00864467"/>
    <w:rsid w:val="0087202B"/>
    <w:rsid w:val="008920F4"/>
    <w:rsid w:val="008A68F0"/>
    <w:rsid w:val="008B10D9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464CE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A1EC1"/>
    <w:rsid w:val="00AB3C5D"/>
    <w:rsid w:val="00AB4D12"/>
    <w:rsid w:val="00AD0AE4"/>
    <w:rsid w:val="00AF3158"/>
    <w:rsid w:val="00AF66F5"/>
    <w:rsid w:val="00B0117C"/>
    <w:rsid w:val="00B13D41"/>
    <w:rsid w:val="00B17582"/>
    <w:rsid w:val="00B179B8"/>
    <w:rsid w:val="00B31F2F"/>
    <w:rsid w:val="00B3215A"/>
    <w:rsid w:val="00B46BB4"/>
    <w:rsid w:val="00B64B4A"/>
    <w:rsid w:val="00B65000"/>
    <w:rsid w:val="00B717AF"/>
    <w:rsid w:val="00B82ADD"/>
    <w:rsid w:val="00B85D16"/>
    <w:rsid w:val="00B97794"/>
    <w:rsid w:val="00BA3B55"/>
    <w:rsid w:val="00BB0999"/>
    <w:rsid w:val="00BB1E47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0381A"/>
    <w:rsid w:val="00D10584"/>
    <w:rsid w:val="00D16A67"/>
    <w:rsid w:val="00D21123"/>
    <w:rsid w:val="00D26DBD"/>
    <w:rsid w:val="00D9325C"/>
    <w:rsid w:val="00DC0558"/>
    <w:rsid w:val="00DD30D4"/>
    <w:rsid w:val="00DE5DE5"/>
    <w:rsid w:val="00DF24C2"/>
    <w:rsid w:val="00E01474"/>
    <w:rsid w:val="00E21B6E"/>
    <w:rsid w:val="00E22C17"/>
    <w:rsid w:val="00E2791A"/>
    <w:rsid w:val="00E348E8"/>
    <w:rsid w:val="00E44D5B"/>
    <w:rsid w:val="00E55D9C"/>
    <w:rsid w:val="00EA04AB"/>
    <w:rsid w:val="00EA1C18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591C"/>
    <w:rsid w:val="00F171EF"/>
    <w:rsid w:val="00F268EB"/>
    <w:rsid w:val="00F31014"/>
    <w:rsid w:val="00F831E3"/>
    <w:rsid w:val="00FC42C2"/>
    <w:rsid w:val="00FD6DC4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01F17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Höglund Jonas</cp:lastModifiedBy>
  <cp:revision>3</cp:revision>
  <cp:lastPrinted>2017-11-27T17:32:00Z</cp:lastPrinted>
  <dcterms:created xsi:type="dcterms:W3CDTF">2018-10-09T12:50:00Z</dcterms:created>
  <dcterms:modified xsi:type="dcterms:W3CDTF">2018-10-09T13:42:00Z</dcterms:modified>
</cp:coreProperties>
</file>