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FC42C2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9A05A0" w:rsidRPr="005C73E4" w:rsidRDefault="00297345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Uppvärmning</w:t>
      </w:r>
    </w:p>
    <w:p w:rsidR="005A561F" w:rsidRDefault="00F93FF3" w:rsidP="003F65C3">
      <w:pPr>
        <w:ind w:left="-142"/>
        <w:rPr>
          <w:rFonts w:asciiTheme="majorHAnsi" w:hAnsiTheme="majorHAnsi"/>
          <w:b/>
          <w:sz w:val="22"/>
          <w:szCs w:val="16"/>
        </w:rPr>
      </w:pPr>
      <w:r>
        <w:rPr>
          <w:noProof/>
        </w:rPr>
        <w:t>Minihandboll</w:t>
      </w:r>
    </w:p>
    <w:p w:rsidR="005A561F" w:rsidRPr="005C73E4" w:rsidRDefault="005A561F" w:rsidP="003F65C3">
      <w:pPr>
        <w:ind w:left="-142"/>
        <w:rPr>
          <w:rFonts w:asciiTheme="majorHAnsi" w:hAnsiTheme="majorHAnsi"/>
          <w:b/>
          <w:sz w:val="22"/>
          <w:szCs w:val="16"/>
        </w:rPr>
      </w:pPr>
    </w:p>
    <w:p w:rsidR="00F93FF3" w:rsidRDefault="00F93FF3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sz w:val="22"/>
          <w:szCs w:val="16"/>
        </w:rPr>
      </w:pPr>
      <w:proofErr w:type="spellStart"/>
      <w:r>
        <w:rPr>
          <w:rFonts w:asciiTheme="majorHAnsi" w:hAnsiTheme="majorHAnsi"/>
          <w:b/>
          <w:sz w:val="22"/>
          <w:szCs w:val="16"/>
        </w:rPr>
        <w:t>Fys</w:t>
      </w:r>
      <w:proofErr w:type="spellEnd"/>
    </w:p>
    <w:p w:rsidR="00F93FF3" w:rsidRDefault="00F93FF3" w:rsidP="00F93FF3">
      <w:pPr>
        <w:pStyle w:val="Liststycke"/>
        <w:numPr>
          <w:ilvl w:val="1"/>
          <w:numId w:val="25"/>
        </w:numPr>
        <w:rPr>
          <w:rFonts w:asciiTheme="majorHAnsi" w:hAnsiTheme="majorHAnsi"/>
          <w:b/>
          <w:sz w:val="22"/>
          <w:szCs w:val="16"/>
        </w:rPr>
      </w:pPr>
      <w:r>
        <w:rPr>
          <w:rFonts w:asciiTheme="majorHAnsi" w:hAnsiTheme="majorHAnsi"/>
          <w:b/>
          <w:sz w:val="22"/>
          <w:szCs w:val="16"/>
        </w:rPr>
        <w:t>Knäkontroll</w:t>
      </w:r>
    </w:p>
    <w:p w:rsidR="00F93FF3" w:rsidRDefault="00F93FF3" w:rsidP="00F93FF3">
      <w:pPr>
        <w:pStyle w:val="Liststycke"/>
        <w:numPr>
          <w:ilvl w:val="1"/>
          <w:numId w:val="25"/>
        </w:numPr>
        <w:rPr>
          <w:rFonts w:asciiTheme="majorHAnsi" w:hAnsiTheme="majorHAnsi"/>
          <w:b/>
          <w:sz w:val="22"/>
          <w:szCs w:val="16"/>
        </w:rPr>
      </w:pPr>
      <w:r>
        <w:rPr>
          <w:rFonts w:asciiTheme="majorHAnsi" w:hAnsiTheme="majorHAnsi"/>
          <w:b/>
          <w:sz w:val="22"/>
          <w:szCs w:val="16"/>
        </w:rPr>
        <w:t>Skottkärror</w:t>
      </w:r>
    </w:p>
    <w:p w:rsidR="00F93FF3" w:rsidRPr="00F93FF3" w:rsidRDefault="00F93FF3" w:rsidP="00F93FF3">
      <w:pPr>
        <w:pStyle w:val="Liststycke"/>
        <w:ind w:left="1440"/>
        <w:rPr>
          <w:rFonts w:asciiTheme="majorHAnsi" w:hAnsiTheme="majorHAnsi"/>
          <w:b/>
          <w:sz w:val="22"/>
          <w:szCs w:val="16"/>
        </w:rPr>
      </w:pPr>
    </w:p>
    <w:p w:rsidR="00BB652A" w:rsidRPr="00BB652A" w:rsidRDefault="00BB652A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F93FF3" w:rsidRDefault="00FF1C71" w:rsidP="00F93FF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Passningsuppvärmning</w:t>
      </w:r>
      <w:r>
        <w:rPr>
          <w:rFonts w:asciiTheme="majorHAnsi" w:hAnsiTheme="majorHAnsi"/>
          <w:b/>
          <w:bCs/>
          <w:sz w:val="22"/>
          <w:szCs w:val="16"/>
        </w:rPr>
        <w:br/>
      </w:r>
      <w:r w:rsidR="00F93FF3">
        <w:rPr>
          <w:rFonts w:asciiTheme="majorHAnsi" w:hAnsiTheme="majorHAnsi"/>
          <w:sz w:val="22"/>
          <w:szCs w:val="16"/>
        </w:rPr>
        <w:t>Tre och tre i V-et</w:t>
      </w:r>
      <w:r w:rsidR="00F93FF3">
        <w:rPr>
          <w:rFonts w:asciiTheme="majorHAnsi" w:hAnsiTheme="majorHAnsi"/>
          <w:sz w:val="22"/>
          <w:szCs w:val="16"/>
        </w:rPr>
        <w:br/>
      </w:r>
      <w:r w:rsidR="00F93FF3">
        <w:rPr>
          <w:rFonts w:asciiTheme="majorHAnsi" w:hAnsiTheme="majorHAnsi"/>
          <w:sz w:val="22"/>
          <w:szCs w:val="16"/>
        </w:rPr>
        <w:tab/>
      </w:r>
      <w:r w:rsidR="00F93FF3">
        <w:rPr>
          <w:rFonts w:asciiTheme="majorHAnsi" w:hAnsiTheme="majorHAnsi"/>
          <w:sz w:val="22"/>
          <w:szCs w:val="16"/>
        </w:rPr>
        <w:tab/>
        <w:t>40 sekunder/ spelare</w:t>
      </w:r>
    </w:p>
    <w:p w:rsidR="00FF1C71" w:rsidRPr="00FF1C71" w:rsidRDefault="00FF1C71" w:rsidP="00F93FF3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FC42C2" w:rsidRPr="005C73E4" w:rsidRDefault="00FF1C71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Vågor</w:t>
      </w:r>
      <w:bookmarkStart w:id="0" w:name="_GoBack"/>
      <w:bookmarkEnd w:id="0"/>
    </w:p>
    <w:p w:rsidR="005C73E4" w:rsidRDefault="009B4A90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Polska vågor med avslut</w:t>
      </w:r>
    </w:p>
    <w:p w:rsidR="00673A84" w:rsidRDefault="00FF1C71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 w:rsidR="00673A84">
        <w:rPr>
          <w:rFonts w:asciiTheme="majorHAnsi" w:hAnsiTheme="majorHAnsi"/>
          <w:sz w:val="22"/>
          <w:szCs w:val="16"/>
        </w:rPr>
        <w:t>Passar med närmaste handen</w:t>
      </w:r>
    </w:p>
    <w:p w:rsidR="009B4A90" w:rsidRDefault="009B4A90" w:rsidP="00FF1C71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Med mittväxel</w:t>
      </w:r>
      <w:r w:rsidR="00FF1C71">
        <w:rPr>
          <w:rFonts w:asciiTheme="majorHAnsi" w:hAnsiTheme="majorHAnsi"/>
          <w:sz w:val="22"/>
          <w:szCs w:val="16"/>
        </w:rPr>
        <w:t xml:space="preserve"> o</w:t>
      </w:r>
      <w:r>
        <w:rPr>
          <w:rFonts w:asciiTheme="majorHAnsi" w:hAnsiTheme="majorHAnsi"/>
          <w:sz w:val="22"/>
          <w:szCs w:val="16"/>
        </w:rPr>
        <w:t>ch avslut</w:t>
      </w:r>
    </w:p>
    <w:p w:rsidR="009B4A90" w:rsidRDefault="009B4A90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242953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Målvakterna</w:t>
      </w:r>
    </w:p>
    <w:p w:rsidR="00242953" w:rsidRDefault="00242953" w:rsidP="00242953">
      <w:pPr>
        <w:rPr>
          <w:rFonts w:asciiTheme="majorHAnsi" w:hAnsiTheme="majorHAnsi"/>
          <w:sz w:val="22"/>
          <w:szCs w:val="16"/>
        </w:rPr>
      </w:pPr>
    </w:p>
    <w:p w:rsidR="00FF1C71" w:rsidRPr="00242953" w:rsidRDefault="00F93FF3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Anfallsövning med avslut</w:t>
      </w:r>
    </w:p>
    <w:p w:rsidR="00FF1C71" w:rsidRDefault="00FF1C71" w:rsidP="00FF1C71">
      <w:pPr>
        <w:pStyle w:val="Liststycke"/>
        <w:ind w:left="578"/>
        <w:rPr>
          <w:rFonts w:asciiTheme="majorHAnsi" w:hAnsiTheme="majorHAnsi"/>
          <w:sz w:val="22"/>
          <w:szCs w:val="16"/>
        </w:rPr>
      </w:pPr>
    </w:p>
    <w:p w:rsidR="00F93FF3" w:rsidRDefault="00F93FF3" w:rsidP="00FF1C71">
      <w:pPr>
        <w:pStyle w:val="Liststycke"/>
        <w:ind w:left="578"/>
        <w:rPr>
          <w:rFonts w:asciiTheme="majorHAnsi" w:hAnsiTheme="majorHAnsi"/>
          <w:sz w:val="22"/>
          <w:szCs w:val="16"/>
        </w:rPr>
      </w:pPr>
    </w:p>
    <w:p w:rsidR="00FF1C71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Spel</w:t>
      </w:r>
    </w:p>
    <w:p w:rsidR="00F93FF3" w:rsidRPr="00FF1C71" w:rsidRDefault="00F93FF3" w:rsidP="00F93FF3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3x3 om det inte finns spelare</w:t>
      </w:r>
    </w:p>
    <w:sectPr w:rsidR="00F93FF3" w:rsidRPr="00FF1C71" w:rsidSect="00F06D46">
      <w:headerReference w:type="default" r:id="rId7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2F" w:rsidRDefault="000A322F">
      <w:r>
        <w:separator/>
      </w:r>
    </w:p>
  </w:endnote>
  <w:endnote w:type="continuationSeparator" w:id="0">
    <w:p w:rsidR="000A322F" w:rsidRDefault="000A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2F" w:rsidRDefault="000A322F">
      <w:r>
        <w:separator/>
      </w:r>
    </w:p>
  </w:footnote>
  <w:footnote w:type="continuationSeparator" w:id="0">
    <w:p w:rsidR="000A322F" w:rsidRDefault="000A3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BB652A">
      <w:t>7</w:t>
    </w:r>
    <w:r w:rsidR="005C73E4">
      <w:t>-</w:t>
    </w:r>
    <w:r w:rsidR="00701064">
      <w:t>0</w:t>
    </w:r>
    <w:r w:rsidR="00BB652A">
      <w:t>9</w:t>
    </w:r>
    <w:r w:rsidR="005C73E4">
      <w:t>-</w:t>
    </w:r>
    <w:r w:rsidR="00BB652A">
      <w:t>2</w:t>
    </w:r>
    <w:r w:rsidR="00867886">
      <w:t>5</w:t>
    </w:r>
    <w:r w:rsidR="005C73E4">
      <w:t xml:space="preserve"> </w:t>
    </w:r>
    <w:r w:rsidR="00867886">
      <w:t>måndag</w:t>
    </w:r>
    <w:r w:rsidR="00BB652A">
      <w:t xml:space="preserve"> P05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25"/>
  </w:num>
  <w:num w:numId="23">
    <w:abstractNumId w:val="26"/>
  </w:num>
  <w:num w:numId="24">
    <w:abstractNumId w:val="23"/>
  </w:num>
  <w:num w:numId="25">
    <w:abstractNumId w:val="14"/>
  </w:num>
  <w:num w:numId="26">
    <w:abstractNumId w:val="27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47BEF"/>
    <w:rsid w:val="000645A2"/>
    <w:rsid w:val="0007464A"/>
    <w:rsid w:val="000A322F"/>
    <w:rsid w:val="000F2529"/>
    <w:rsid w:val="000F7520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C464F"/>
    <w:rsid w:val="002F0D9F"/>
    <w:rsid w:val="003108E6"/>
    <w:rsid w:val="003325F1"/>
    <w:rsid w:val="00335C75"/>
    <w:rsid w:val="00346836"/>
    <w:rsid w:val="00352D44"/>
    <w:rsid w:val="003767AB"/>
    <w:rsid w:val="003B0532"/>
    <w:rsid w:val="003D655A"/>
    <w:rsid w:val="003E14C0"/>
    <w:rsid w:val="003F1E1E"/>
    <w:rsid w:val="003F65C3"/>
    <w:rsid w:val="004021F8"/>
    <w:rsid w:val="00414679"/>
    <w:rsid w:val="0043173C"/>
    <w:rsid w:val="00462213"/>
    <w:rsid w:val="00477877"/>
    <w:rsid w:val="00493BDA"/>
    <w:rsid w:val="00495AF9"/>
    <w:rsid w:val="00497D6F"/>
    <w:rsid w:val="004B057F"/>
    <w:rsid w:val="004B48CE"/>
    <w:rsid w:val="004C3CE4"/>
    <w:rsid w:val="004E0B3D"/>
    <w:rsid w:val="005524D9"/>
    <w:rsid w:val="00556150"/>
    <w:rsid w:val="00561E4D"/>
    <w:rsid w:val="00597C00"/>
    <w:rsid w:val="005A561F"/>
    <w:rsid w:val="005C73E4"/>
    <w:rsid w:val="005D444F"/>
    <w:rsid w:val="005E5ADF"/>
    <w:rsid w:val="0063446E"/>
    <w:rsid w:val="006471E7"/>
    <w:rsid w:val="00673A84"/>
    <w:rsid w:val="006965A3"/>
    <w:rsid w:val="006C755D"/>
    <w:rsid w:val="006F2823"/>
    <w:rsid w:val="00701064"/>
    <w:rsid w:val="00756F0A"/>
    <w:rsid w:val="00762703"/>
    <w:rsid w:val="00793D10"/>
    <w:rsid w:val="007A43A5"/>
    <w:rsid w:val="007B5B9C"/>
    <w:rsid w:val="007D2C41"/>
    <w:rsid w:val="007E261C"/>
    <w:rsid w:val="007E4EA9"/>
    <w:rsid w:val="00827BD6"/>
    <w:rsid w:val="0083033A"/>
    <w:rsid w:val="00831CE2"/>
    <w:rsid w:val="00843701"/>
    <w:rsid w:val="00867886"/>
    <w:rsid w:val="0087202B"/>
    <w:rsid w:val="008920F4"/>
    <w:rsid w:val="008D00C7"/>
    <w:rsid w:val="008D44E2"/>
    <w:rsid w:val="008D57CD"/>
    <w:rsid w:val="008F3B07"/>
    <w:rsid w:val="00901792"/>
    <w:rsid w:val="00922215"/>
    <w:rsid w:val="00923E73"/>
    <w:rsid w:val="009741C8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F3158"/>
    <w:rsid w:val="00AF66F5"/>
    <w:rsid w:val="00B0117C"/>
    <w:rsid w:val="00B13D41"/>
    <w:rsid w:val="00B17582"/>
    <w:rsid w:val="00B179B8"/>
    <w:rsid w:val="00B46BB4"/>
    <w:rsid w:val="00B64B4A"/>
    <w:rsid w:val="00B65000"/>
    <w:rsid w:val="00B717AF"/>
    <w:rsid w:val="00B82ADD"/>
    <w:rsid w:val="00B85D16"/>
    <w:rsid w:val="00B97794"/>
    <w:rsid w:val="00BB652A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06D46"/>
    <w:rsid w:val="00F133F0"/>
    <w:rsid w:val="00F171EF"/>
    <w:rsid w:val="00F268EB"/>
    <w:rsid w:val="00F93FF3"/>
    <w:rsid w:val="00FC42C2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3</cp:revision>
  <cp:lastPrinted>2014-09-26T14:00:00Z</cp:lastPrinted>
  <dcterms:created xsi:type="dcterms:W3CDTF">2017-09-25T16:23:00Z</dcterms:created>
  <dcterms:modified xsi:type="dcterms:W3CDTF">2017-09-25T16:35:00Z</dcterms:modified>
</cp:coreProperties>
</file>