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877" w:rsidRPr="00D21123" w:rsidRDefault="00477877" w:rsidP="003F65C3">
      <w:pPr>
        <w:ind w:left="-142"/>
        <w:rPr>
          <w:rFonts w:ascii="Verdana" w:hAnsi="Verdana"/>
          <w:sz w:val="16"/>
          <w:szCs w:val="16"/>
        </w:rPr>
      </w:pPr>
    </w:p>
    <w:p w:rsidR="00477877" w:rsidRPr="003F65C3" w:rsidRDefault="00866B62" w:rsidP="003F65C3">
      <w:pPr>
        <w:pStyle w:val="Liststycke"/>
        <w:numPr>
          <w:ilvl w:val="0"/>
          <w:numId w:val="25"/>
        </w:numPr>
        <w:ind w:left="-142"/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>Samling och upprop</w:t>
      </w:r>
      <w:r w:rsidR="004021F8" w:rsidRPr="003F65C3">
        <w:rPr>
          <w:rFonts w:ascii="Verdana" w:hAnsi="Verdana"/>
          <w:b/>
          <w:bCs/>
          <w:sz w:val="16"/>
          <w:szCs w:val="16"/>
        </w:rPr>
        <w:t xml:space="preserve"> (</w:t>
      </w:r>
      <w:r>
        <w:rPr>
          <w:rFonts w:ascii="Verdana" w:hAnsi="Verdana"/>
          <w:b/>
          <w:bCs/>
          <w:sz w:val="16"/>
          <w:szCs w:val="16"/>
        </w:rPr>
        <w:t>5</w:t>
      </w:r>
      <w:r w:rsidR="004021F8" w:rsidRPr="003F65C3">
        <w:rPr>
          <w:rFonts w:ascii="Verdana" w:hAnsi="Verdana"/>
          <w:b/>
          <w:bCs/>
          <w:sz w:val="16"/>
          <w:szCs w:val="16"/>
        </w:rPr>
        <w:t xml:space="preserve"> min)</w:t>
      </w:r>
    </w:p>
    <w:p w:rsidR="00477877" w:rsidRPr="00D21123" w:rsidRDefault="00477877" w:rsidP="003F65C3">
      <w:pPr>
        <w:ind w:left="-142"/>
        <w:rPr>
          <w:rFonts w:ascii="Verdana" w:hAnsi="Verdana"/>
          <w:sz w:val="16"/>
          <w:szCs w:val="16"/>
        </w:rPr>
      </w:pPr>
    </w:p>
    <w:p w:rsidR="00132FEC" w:rsidRPr="00132FEC" w:rsidRDefault="00132FEC" w:rsidP="00132FEC">
      <w:pPr>
        <w:pStyle w:val="Liststycke"/>
        <w:numPr>
          <w:ilvl w:val="0"/>
          <w:numId w:val="25"/>
        </w:numPr>
        <w:ind w:left="-142"/>
        <w:rPr>
          <w:rFonts w:ascii="Verdana" w:hAnsi="Verdana"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>Trä (</w:t>
      </w:r>
      <w:r w:rsidR="00866B62">
        <w:rPr>
          <w:rFonts w:ascii="Verdana" w:hAnsi="Verdana"/>
          <w:b/>
          <w:bCs/>
          <w:sz w:val="16"/>
          <w:szCs w:val="16"/>
        </w:rPr>
        <w:t>5</w:t>
      </w:r>
      <w:r>
        <w:rPr>
          <w:rFonts w:ascii="Verdana" w:hAnsi="Verdana"/>
          <w:b/>
          <w:bCs/>
          <w:sz w:val="16"/>
          <w:szCs w:val="16"/>
        </w:rPr>
        <w:t xml:space="preserve"> min)</w:t>
      </w:r>
      <w:r>
        <w:rPr>
          <w:rFonts w:ascii="Verdana" w:hAnsi="Verdana"/>
          <w:b/>
          <w:bCs/>
          <w:sz w:val="16"/>
          <w:szCs w:val="16"/>
        </w:rPr>
        <w:br/>
      </w:r>
      <w:r w:rsidRPr="00132FEC">
        <w:rPr>
          <w:rFonts w:ascii="Verdana" w:hAnsi="Verdana"/>
          <w:bCs/>
          <w:sz w:val="16"/>
          <w:szCs w:val="16"/>
        </w:rPr>
        <w:t>Två och två</w:t>
      </w:r>
      <w:r>
        <w:rPr>
          <w:rFonts w:ascii="Verdana" w:hAnsi="Verdana"/>
          <w:bCs/>
          <w:sz w:val="16"/>
          <w:szCs w:val="16"/>
        </w:rPr>
        <w:t xml:space="preserve"> jämn stora</w:t>
      </w:r>
    </w:p>
    <w:p w:rsidR="00132FEC" w:rsidRPr="00132FEC" w:rsidRDefault="00132FEC" w:rsidP="00132FEC">
      <w:pPr>
        <w:pStyle w:val="Liststycke"/>
        <w:rPr>
          <w:rFonts w:ascii="Verdana" w:hAnsi="Verdana"/>
          <w:b/>
          <w:bCs/>
          <w:sz w:val="16"/>
          <w:szCs w:val="16"/>
        </w:rPr>
      </w:pPr>
    </w:p>
    <w:p w:rsidR="009A05A0" w:rsidRPr="009A05A0" w:rsidRDefault="00297345" w:rsidP="009A05A0">
      <w:pPr>
        <w:pStyle w:val="Liststycke"/>
        <w:numPr>
          <w:ilvl w:val="0"/>
          <w:numId w:val="25"/>
        </w:numPr>
        <w:ind w:left="-142"/>
        <w:rPr>
          <w:rFonts w:ascii="Verdana" w:hAnsi="Verdana"/>
          <w:b/>
          <w:bCs/>
          <w:sz w:val="16"/>
          <w:szCs w:val="16"/>
        </w:rPr>
      </w:pPr>
      <w:r w:rsidRPr="00D21123">
        <w:rPr>
          <w:rFonts w:ascii="Verdana" w:hAnsi="Verdana"/>
          <w:b/>
          <w:bCs/>
          <w:sz w:val="16"/>
          <w:szCs w:val="16"/>
        </w:rPr>
        <w:t xml:space="preserve">Uppvärmning </w:t>
      </w:r>
      <w:proofErr w:type="spellStart"/>
      <w:r w:rsidR="00866B62">
        <w:rPr>
          <w:rFonts w:ascii="Verdana" w:hAnsi="Verdana"/>
          <w:b/>
          <w:bCs/>
          <w:sz w:val="16"/>
          <w:szCs w:val="16"/>
        </w:rPr>
        <w:t>Konboll</w:t>
      </w:r>
      <w:proofErr w:type="spellEnd"/>
      <w:r w:rsidRPr="00D21123">
        <w:rPr>
          <w:rFonts w:ascii="Verdana" w:hAnsi="Verdana"/>
          <w:b/>
          <w:bCs/>
          <w:sz w:val="16"/>
          <w:szCs w:val="16"/>
        </w:rPr>
        <w:t xml:space="preserve"> (1</w:t>
      </w:r>
      <w:r w:rsidR="00132FEC">
        <w:rPr>
          <w:rFonts w:ascii="Verdana" w:hAnsi="Verdana"/>
          <w:b/>
          <w:bCs/>
          <w:sz w:val="16"/>
          <w:szCs w:val="16"/>
        </w:rPr>
        <w:t>0</w:t>
      </w:r>
      <w:r w:rsidRPr="00D21123">
        <w:rPr>
          <w:rFonts w:ascii="Verdana" w:hAnsi="Verdana"/>
          <w:b/>
          <w:bCs/>
          <w:sz w:val="16"/>
          <w:szCs w:val="16"/>
        </w:rPr>
        <w:t xml:space="preserve"> min)</w:t>
      </w:r>
    </w:p>
    <w:p w:rsidR="00866B62" w:rsidRDefault="00866B62" w:rsidP="009A05A0">
      <w:pPr>
        <w:pStyle w:val="Liststycke"/>
        <w:ind w:left="-142"/>
        <w:rPr>
          <w:sz w:val="16"/>
          <w:szCs w:val="16"/>
        </w:rPr>
      </w:pPr>
      <w:r>
        <w:rPr>
          <w:sz w:val="16"/>
          <w:szCs w:val="16"/>
        </w:rPr>
        <w:t>Två eller tre planer, fyra koner på varje kortsida.</w:t>
      </w:r>
    </w:p>
    <w:p w:rsidR="005524D9" w:rsidRPr="003F65C3" w:rsidRDefault="00866B62" w:rsidP="009A05A0">
      <w:pPr>
        <w:pStyle w:val="Liststycke"/>
        <w:ind w:left="-142"/>
        <w:rPr>
          <w:sz w:val="16"/>
          <w:szCs w:val="16"/>
        </w:rPr>
      </w:pPr>
      <w:r>
        <w:rPr>
          <w:sz w:val="16"/>
          <w:szCs w:val="16"/>
        </w:rPr>
        <w:t xml:space="preserve"> Ingen studs.</w:t>
      </w:r>
    </w:p>
    <w:p w:rsidR="005524D9" w:rsidRDefault="005524D9" w:rsidP="003F65C3">
      <w:pPr>
        <w:ind w:left="-142"/>
        <w:rPr>
          <w:rFonts w:ascii="Verdana" w:hAnsi="Verdana"/>
          <w:b/>
          <w:sz w:val="16"/>
          <w:szCs w:val="16"/>
        </w:rPr>
      </w:pPr>
    </w:p>
    <w:p w:rsidR="00297345" w:rsidRDefault="00297345" w:rsidP="003F65C3">
      <w:pPr>
        <w:ind w:left="-142"/>
        <w:rPr>
          <w:rFonts w:ascii="Verdana" w:hAnsi="Verdana"/>
          <w:b/>
          <w:sz w:val="16"/>
          <w:szCs w:val="16"/>
        </w:rPr>
      </w:pPr>
      <w:r w:rsidRPr="00D21123">
        <w:rPr>
          <w:rFonts w:ascii="Verdana" w:hAnsi="Verdana"/>
          <w:b/>
          <w:sz w:val="16"/>
          <w:szCs w:val="16"/>
        </w:rPr>
        <w:t>VATTEN</w:t>
      </w:r>
    </w:p>
    <w:p w:rsidR="009A05A0" w:rsidRPr="00D21123" w:rsidRDefault="009A05A0" w:rsidP="003F65C3">
      <w:pPr>
        <w:ind w:left="-142"/>
        <w:rPr>
          <w:rFonts w:ascii="Verdana" w:hAnsi="Verdana"/>
          <w:b/>
          <w:sz w:val="16"/>
          <w:szCs w:val="16"/>
        </w:rPr>
      </w:pPr>
    </w:p>
    <w:p w:rsidR="00866B62" w:rsidRDefault="00866B62" w:rsidP="003F65C3">
      <w:pPr>
        <w:pStyle w:val="Liststycke"/>
        <w:numPr>
          <w:ilvl w:val="0"/>
          <w:numId w:val="25"/>
        </w:numPr>
        <w:ind w:left="-142"/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>Tre grupper</w:t>
      </w:r>
      <w:r>
        <w:rPr>
          <w:rFonts w:ascii="Verdana" w:hAnsi="Verdana"/>
          <w:b/>
          <w:bCs/>
          <w:sz w:val="16"/>
          <w:szCs w:val="16"/>
        </w:rPr>
        <w:br/>
      </w:r>
    </w:p>
    <w:p w:rsidR="00FC42C2" w:rsidRPr="003F65C3" w:rsidRDefault="00132FEC" w:rsidP="00866B62">
      <w:pPr>
        <w:pStyle w:val="Liststycke"/>
        <w:numPr>
          <w:ilvl w:val="1"/>
          <w:numId w:val="25"/>
        </w:numPr>
        <w:rPr>
          <w:rFonts w:ascii="Verdana" w:hAnsi="Verdana"/>
          <w:b/>
          <w:bCs/>
          <w:sz w:val="16"/>
          <w:szCs w:val="16"/>
        </w:rPr>
      </w:pPr>
      <w:proofErr w:type="gramStart"/>
      <w:r>
        <w:rPr>
          <w:rFonts w:ascii="Verdana" w:hAnsi="Verdana"/>
          <w:b/>
          <w:bCs/>
          <w:sz w:val="16"/>
          <w:szCs w:val="16"/>
        </w:rPr>
        <w:t>Pyramiden  (</w:t>
      </w:r>
      <w:r w:rsidR="00866B62">
        <w:rPr>
          <w:rFonts w:ascii="Verdana" w:hAnsi="Verdana"/>
          <w:b/>
          <w:bCs/>
          <w:sz w:val="16"/>
          <w:szCs w:val="16"/>
        </w:rPr>
        <w:t>10</w:t>
      </w:r>
      <w:proofErr w:type="gramEnd"/>
      <w:r w:rsidR="004021F8" w:rsidRPr="003F65C3">
        <w:rPr>
          <w:rFonts w:ascii="Verdana" w:hAnsi="Verdana"/>
          <w:b/>
          <w:bCs/>
          <w:sz w:val="16"/>
          <w:szCs w:val="16"/>
        </w:rPr>
        <w:t xml:space="preserve"> min)</w:t>
      </w:r>
    </w:p>
    <w:p w:rsidR="00132FEC" w:rsidRDefault="00132FEC" w:rsidP="00BD4BFE">
      <w:pPr>
        <w:pStyle w:val="Liststycke"/>
        <w:ind w:left="-142"/>
        <w:rPr>
          <w:sz w:val="16"/>
          <w:szCs w:val="16"/>
        </w:rPr>
      </w:pPr>
      <w:r>
        <w:rPr>
          <w:sz w:val="16"/>
          <w:szCs w:val="16"/>
        </w:rPr>
        <w:t>Sätt upp en ringar i kryssen och en koner vid stolparna inne i målen.</w:t>
      </w:r>
    </w:p>
    <w:p w:rsidR="004021F8" w:rsidRDefault="00132FEC" w:rsidP="00BD4BFE">
      <w:pPr>
        <w:pStyle w:val="Liststycke"/>
        <w:ind w:left="-142"/>
        <w:rPr>
          <w:sz w:val="16"/>
          <w:szCs w:val="16"/>
        </w:rPr>
      </w:pPr>
      <w:r>
        <w:rPr>
          <w:sz w:val="16"/>
          <w:szCs w:val="16"/>
        </w:rPr>
        <w:t>Skott från alla positioner. Börjar på höger kant och avsluta med linjeavslut.</w:t>
      </w:r>
    </w:p>
    <w:p w:rsidR="00132FEC" w:rsidRDefault="00132FEC" w:rsidP="00BD4BFE">
      <w:pPr>
        <w:pStyle w:val="Liststycke"/>
        <w:ind w:left="-142"/>
        <w:rPr>
          <w:sz w:val="16"/>
          <w:szCs w:val="16"/>
        </w:rPr>
      </w:pPr>
    </w:p>
    <w:p w:rsidR="00843701" w:rsidRDefault="00843701" w:rsidP="00BD4BFE">
      <w:pPr>
        <w:pStyle w:val="Liststycke"/>
        <w:ind w:left="-142"/>
        <w:rPr>
          <w:sz w:val="16"/>
          <w:szCs w:val="16"/>
        </w:rPr>
      </w:pPr>
    </w:p>
    <w:p w:rsidR="00843701" w:rsidRDefault="00185643" w:rsidP="00866B62">
      <w:pPr>
        <w:pStyle w:val="Liststycke"/>
        <w:numPr>
          <w:ilvl w:val="1"/>
          <w:numId w:val="25"/>
        </w:numPr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>Fö</w:t>
      </w:r>
      <w:bookmarkStart w:id="0" w:name="_GoBack"/>
      <w:bookmarkEnd w:id="0"/>
      <w:r>
        <w:rPr>
          <w:rFonts w:ascii="Verdana" w:hAnsi="Verdana"/>
          <w:b/>
          <w:bCs/>
          <w:sz w:val="16"/>
          <w:szCs w:val="16"/>
        </w:rPr>
        <w:t xml:space="preserve">rsvarsträning </w:t>
      </w:r>
      <w:r w:rsidR="00866B62">
        <w:rPr>
          <w:rFonts w:ascii="Verdana" w:hAnsi="Verdana"/>
          <w:b/>
          <w:bCs/>
          <w:sz w:val="16"/>
          <w:szCs w:val="16"/>
        </w:rPr>
        <w:t>i lilla hallen</w:t>
      </w:r>
      <w:r w:rsidR="00843701">
        <w:rPr>
          <w:rFonts w:ascii="Verdana" w:hAnsi="Verdana"/>
          <w:b/>
          <w:bCs/>
          <w:sz w:val="16"/>
          <w:szCs w:val="16"/>
        </w:rPr>
        <w:t xml:space="preserve"> (10 min)</w:t>
      </w:r>
    </w:p>
    <w:p w:rsidR="00843701" w:rsidRPr="00843701" w:rsidRDefault="00866B62" w:rsidP="00843701">
      <w:pPr>
        <w:pStyle w:val="Liststycke"/>
        <w:ind w:left="-142"/>
        <w:rPr>
          <w:sz w:val="16"/>
          <w:szCs w:val="16"/>
        </w:rPr>
      </w:pPr>
      <w:r>
        <w:rPr>
          <w:sz w:val="16"/>
          <w:szCs w:val="16"/>
        </w:rPr>
        <w:t>Skydda mattan: Två mattor med bollar på och</w:t>
      </w:r>
    </w:p>
    <w:p w:rsidR="003F65C3" w:rsidRDefault="003F65C3" w:rsidP="00BD4BFE">
      <w:pPr>
        <w:ind w:left="-142"/>
        <w:rPr>
          <w:sz w:val="16"/>
          <w:szCs w:val="16"/>
        </w:rPr>
      </w:pPr>
    </w:p>
    <w:p w:rsidR="00185643" w:rsidRDefault="00185643" w:rsidP="003F65C3">
      <w:pPr>
        <w:ind w:left="-142"/>
        <w:rPr>
          <w:rFonts w:ascii="Verdana" w:hAnsi="Verdana"/>
          <w:b/>
          <w:sz w:val="16"/>
          <w:szCs w:val="16"/>
        </w:rPr>
      </w:pPr>
    </w:p>
    <w:p w:rsidR="00185643" w:rsidRPr="004021F8" w:rsidRDefault="00185643" w:rsidP="003F65C3">
      <w:pPr>
        <w:ind w:left="-142"/>
        <w:rPr>
          <w:rFonts w:ascii="Verdana" w:hAnsi="Verdana"/>
          <w:b/>
          <w:sz w:val="16"/>
          <w:szCs w:val="16"/>
        </w:rPr>
      </w:pPr>
    </w:p>
    <w:p w:rsidR="009A05A0" w:rsidRDefault="00866B62" w:rsidP="00866B62">
      <w:pPr>
        <w:pStyle w:val="Liststycke"/>
        <w:numPr>
          <w:ilvl w:val="1"/>
          <w:numId w:val="25"/>
        </w:numPr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>Mitt- och kantväxling</w:t>
      </w:r>
      <w:r w:rsidR="00236B93" w:rsidRPr="003F65C3">
        <w:rPr>
          <w:rFonts w:ascii="Verdana" w:hAnsi="Verdana"/>
          <w:b/>
          <w:bCs/>
          <w:sz w:val="16"/>
          <w:szCs w:val="16"/>
        </w:rPr>
        <w:t xml:space="preserve"> (1</w:t>
      </w:r>
      <w:r w:rsidR="00185643">
        <w:rPr>
          <w:rFonts w:ascii="Verdana" w:hAnsi="Verdana"/>
          <w:b/>
          <w:bCs/>
          <w:sz w:val="16"/>
          <w:szCs w:val="16"/>
        </w:rPr>
        <w:t>0</w:t>
      </w:r>
      <w:r w:rsidR="00236B93" w:rsidRPr="003F65C3">
        <w:rPr>
          <w:rFonts w:ascii="Verdana" w:hAnsi="Verdana"/>
          <w:b/>
          <w:bCs/>
          <w:sz w:val="16"/>
          <w:szCs w:val="16"/>
        </w:rPr>
        <w:t xml:space="preserve"> min)</w:t>
      </w:r>
      <w:r w:rsidR="00185643" w:rsidRPr="00185643">
        <w:rPr>
          <w:rFonts w:ascii="Verdana" w:hAnsi="Verdana"/>
          <w:noProof/>
          <w:sz w:val="16"/>
          <w:szCs w:val="16"/>
        </w:rPr>
        <w:t xml:space="preserve"> </w:t>
      </w:r>
    </w:p>
    <w:p w:rsidR="00185643" w:rsidRDefault="00866B62" w:rsidP="00BD4BFE">
      <w:pPr>
        <w:ind w:left="-142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Genombrott genom två mattor som står tätt intill varandra.</w:t>
      </w:r>
    </w:p>
    <w:p w:rsidR="00866B62" w:rsidRDefault="00866B62" w:rsidP="00BD4BFE">
      <w:pPr>
        <w:ind w:left="-142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Föräldrar håller mattorna.</w:t>
      </w:r>
    </w:p>
    <w:p w:rsidR="00866B62" w:rsidRDefault="00866B62" w:rsidP="00BD4BFE">
      <w:pPr>
        <w:ind w:left="-142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Passa tränaren och sedan full fart igenom.</w:t>
      </w:r>
    </w:p>
    <w:p w:rsidR="00866B62" w:rsidRDefault="00866B62" w:rsidP="00BD4BFE">
      <w:pPr>
        <w:ind w:left="-142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Byt målvakt ofta.</w:t>
      </w:r>
    </w:p>
    <w:p w:rsidR="00185643" w:rsidRDefault="00185643" w:rsidP="00BD4BFE">
      <w:pPr>
        <w:ind w:left="-142"/>
        <w:rPr>
          <w:rFonts w:ascii="Verdana" w:hAnsi="Verdana"/>
          <w:sz w:val="16"/>
          <w:szCs w:val="16"/>
        </w:rPr>
      </w:pPr>
    </w:p>
    <w:p w:rsidR="00185643" w:rsidRDefault="00185643" w:rsidP="00BD4BFE">
      <w:pPr>
        <w:ind w:left="-142"/>
        <w:rPr>
          <w:rFonts w:ascii="Verdana" w:hAnsi="Verdana"/>
          <w:sz w:val="16"/>
          <w:szCs w:val="16"/>
        </w:rPr>
      </w:pPr>
    </w:p>
    <w:p w:rsidR="00185643" w:rsidRDefault="00185643" w:rsidP="00BD4BFE">
      <w:pPr>
        <w:ind w:left="-142"/>
        <w:rPr>
          <w:rFonts w:ascii="Verdana" w:hAnsi="Verdana"/>
          <w:sz w:val="16"/>
          <w:szCs w:val="16"/>
        </w:rPr>
      </w:pPr>
    </w:p>
    <w:p w:rsidR="00185643" w:rsidRDefault="00185643" w:rsidP="00BD4BFE">
      <w:pPr>
        <w:ind w:left="-142"/>
        <w:rPr>
          <w:rFonts w:ascii="Verdana" w:hAnsi="Verdana"/>
          <w:sz w:val="16"/>
          <w:szCs w:val="16"/>
        </w:rPr>
      </w:pPr>
    </w:p>
    <w:p w:rsidR="00185643" w:rsidRDefault="00185643" w:rsidP="00BD4BFE">
      <w:pPr>
        <w:ind w:left="-142"/>
        <w:rPr>
          <w:rFonts w:ascii="Verdana" w:hAnsi="Verdana"/>
          <w:sz w:val="16"/>
          <w:szCs w:val="16"/>
        </w:rPr>
      </w:pPr>
    </w:p>
    <w:p w:rsidR="00185643" w:rsidRDefault="00185643" w:rsidP="00BD4BFE">
      <w:pPr>
        <w:ind w:left="-142"/>
        <w:rPr>
          <w:rFonts w:ascii="Verdana" w:hAnsi="Verdana"/>
          <w:sz w:val="16"/>
          <w:szCs w:val="16"/>
        </w:rPr>
      </w:pPr>
    </w:p>
    <w:p w:rsidR="00477877" w:rsidRPr="00D21123" w:rsidRDefault="00477877" w:rsidP="003F65C3">
      <w:pPr>
        <w:pStyle w:val="Liststycke"/>
        <w:numPr>
          <w:ilvl w:val="0"/>
          <w:numId w:val="25"/>
        </w:numPr>
        <w:ind w:left="-142"/>
        <w:rPr>
          <w:rFonts w:ascii="Verdana" w:hAnsi="Verdana"/>
          <w:b/>
          <w:bCs/>
          <w:sz w:val="16"/>
          <w:szCs w:val="16"/>
        </w:rPr>
      </w:pPr>
      <w:r w:rsidRPr="00D21123">
        <w:rPr>
          <w:rFonts w:ascii="Verdana" w:hAnsi="Verdana"/>
          <w:b/>
          <w:bCs/>
          <w:sz w:val="16"/>
          <w:szCs w:val="16"/>
        </w:rPr>
        <w:t>Spel</w:t>
      </w:r>
      <w:r w:rsidR="001F646D">
        <w:rPr>
          <w:rFonts w:ascii="Verdana" w:hAnsi="Verdana"/>
          <w:b/>
          <w:bCs/>
          <w:sz w:val="16"/>
          <w:szCs w:val="16"/>
        </w:rPr>
        <w:t xml:space="preserve"> </w:t>
      </w:r>
      <w:r w:rsidRPr="00D21123">
        <w:rPr>
          <w:rFonts w:ascii="Verdana" w:hAnsi="Verdana"/>
          <w:b/>
          <w:bCs/>
          <w:sz w:val="16"/>
          <w:szCs w:val="16"/>
        </w:rPr>
        <w:t>(</w:t>
      </w:r>
      <w:r w:rsidR="00021A32">
        <w:rPr>
          <w:rFonts w:ascii="Verdana" w:hAnsi="Verdana"/>
          <w:b/>
          <w:bCs/>
          <w:sz w:val="16"/>
          <w:szCs w:val="16"/>
        </w:rPr>
        <w:t>2</w:t>
      </w:r>
      <w:r w:rsidR="00866B62">
        <w:rPr>
          <w:rFonts w:ascii="Verdana" w:hAnsi="Verdana"/>
          <w:b/>
          <w:bCs/>
          <w:sz w:val="16"/>
          <w:szCs w:val="16"/>
        </w:rPr>
        <w:t>5</w:t>
      </w:r>
      <w:r w:rsidR="002F0D9F" w:rsidRPr="00D21123">
        <w:rPr>
          <w:rFonts w:ascii="Verdana" w:hAnsi="Verdana"/>
          <w:b/>
          <w:bCs/>
          <w:sz w:val="16"/>
          <w:szCs w:val="16"/>
        </w:rPr>
        <w:t xml:space="preserve"> </w:t>
      </w:r>
      <w:r w:rsidRPr="00D21123">
        <w:rPr>
          <w:rFonts w:ascii="Verdana" w:hAnsi="Verdana"/>
          <w:b/>
          <w:bCs/>
          <w:sz w:val="16"/>
          <w:szCs w:val="16"/>
        </w:rPr>
        <w:t xml:space="preserve">min) </w:t>
      </w:r>
    </w:p>
    <w:p w:rsidR="00E21B6E" w:rsidRPr="00D21123" w:rsidRDefault="00E21B6E" w:rsidP="003F65C3">
      <w:pPr>
        <w:ind w:left="-142"/>
        <w:rPr>
          <w:rFonts w:ascii="Verdana" w:hAnsi="Verdana"/>
          <w:sz w:val="16"/>
          <w:szCs w:val="16"/>
        </w:rPr>
      </w:pPr>
    </w:p>
    <w:p w:rsidR="00BF3F37" w:rsidRDefault="00021A32" w:rsidP="003F65C3">
      <w:pPr>
        <w:ind w:left="-142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Spel</w:t>
      </w:r>
      <w:r w:rsidR="007A43A5" w:rsidRPr="00D21123">
        <w:rPr>
          <w:rFonts w:ascii="Verdana" w:hAnsi="Verdana"/>
          <w:sz w:val="16"/>
          <w:szCs w:val="16"/>
        </w:rPr>
        <w:t>.</w:t>
      </w:r>
    </w:p>
    <w:p w:rsidR="00B179B8" w:rsidRDefault="00B179B8" w:rsidP="003F65C3">
      <w:pPr>
        <w:ind w:left="-142"/>
        <w:rPr>
          <w:rFonts w:ascii="Verdana" w:hAnsi="Verdana"/>
          <w:sz w:val="16"/>
          <w:szCs w:val="16"/>
        </w:rPr>
      </w:pPr>
    </w:p>
    <w:p w:rsidR="00B179B8" w:rsidRPr="00D21123" w:rsidRDefault="00B179B8" w:rsidP="003F65C3">
      <w:pPr>
        <w:ind w:left="-142"/>
        <w:rPr>
          <w:rFonts w:ascii="Verdana" w:hAnsi="Verdana"/>
          <w:sz w:val="16"/>
          <w:szCs w:val="16"/>
        </w:rPr>
      </w:pPr>
    </w:p>
    <w:sectPr w:rsidR="00B179B8" w:rsidRPr="00D21123" w:rsidSect="00D21123">
      <w:headerReference w:type="default" r:id="rId7"/>
      <w:footerReference w:type="default" r:id="rId8"/>
      <w:pgSz w:w="8391" w:h="11907" w:code="11"/>
      <w:pgMar w:top="987" w:right="1417" w:bottom="1417" w:left="1417" w:header="180" w:footer="3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0B53" w:rsidRDefault="00570B53">
      <w:r>
        <w:separator/>
      </w:r>
    </w:p>
  </w:endnote>
  <w:endnote w:type="continuationSeparator" w:id="0">
    <w:p w:rsidR="00570B53" w:rsidRDefault="00570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Symbol">
    <w:altName w:val="Times New Roman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65EA" w:rsidRPr="00556150" w:rsidRDefault="00C965EA" w:rsidP="00556150">
    <w:pPr>
      <w:rPr>
        <w:rFonts w:ascii="Verdana" w:hAnsi="Verdana"/>
      </w:rPr>
    </w:pPr>
  </w:p>
  <w:p w:rsidR="00C965EA" w:rsidRPr="00CD28C0" w:rsidRDefault="00C965EA" w:rsidP="00CD28C0">
    <w:pPr>
      <w:jc w:val="center"/>
      <w:rPr>
        <w:rFonts w:ascii="Verdana" w:hAnsi="Verdana"/>
      </w:rPr>
    </w:pPr>
    <w:r w:rsidRPr="00556150">
      <w:t>HANDBOLL ÄR ROLIGT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0B53" w:rsidRDefault="00570B53">
      <w:r>
        <w:separator/>
      </w:r>
    </w:p>
  </w:footnote>
  <w:footnote w:type="continuationSeparator" w:id="0">
    <w:p w:rsidR="00570B53" w:rsidRDefault="00570B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65EA" w:rsidRDefault="00A24911" w:rsidP="00B17582">
    <w:pPr>
      <w:pStyle w:val="Sidhuvud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3515360</wp:posOffset>
          </wp:positionH>
          <wp:positionV relativeFrom="paragraph">
            <wp:posOffset>0</wp:posOffset>
          </wp:positionV>
          <wp:extent cx="582295" cy="562610"/>
          <wp:effectExtent l="0" t="0" r="8255" b="8890"/>
          <wp:wrapNone/>
          <wp:docPr id="7" name="Bild 7" descr="emblem_fa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emblem_far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295" cy="562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5FEE" w:rsidRPr="00477877">
      <w:rPr>
        <w:rFonts w:ascii="Verdana" w:hAnsi="Verdana"/>
        <w:sz w:val="32"/>
        <w:szCs w:val="32"/>
      </w:rPr>
      <w:t xml:space="preserve">Träningsprogram </w:t>
    </w:r>
    <w:r w:rsidR="00CC1502">
      <w:rPr>
        <w:rFonts w:ascii="Verdana" w:hAnsi="Verdana"/>
        <w:sz w:val="32"/>
        <w:szCs w:val="32"/>
      </w:rPr>
      <w:t>D</w:t>
    </w:r>
    <w:r w:rsidR="00A05FEE" w:rsidRPr="00477877">
      <w:rPr>
        <w:rFonts w:ascii="Verdana" w:hAnsi="Verdana"/>
        <w:sz w:val="32"/>
        <w:szCs w:val="32"/>
      </w:rPr>
      <w:t>-ungdom</w:t>
    </w:r>
    <w:r w:rsidR="00C965EA">
      <w:tab/>
    </w:r>
  </w:p>
  <w:p w:rsidR="00014586" w:rsidRPr="0007464A" w:rsidRDefault="00132FEC" w:rsidP="00B17582">
    <w:pPr>
      <w:pStyle w:val="Sidhuvud"/>
      <w:rPr>
        <w:rFonts w:ascii="Arial" w:hAnsi="Arial" w:cs="Arial"/>
        <w:sz w:val="20"/>
        <w:szCs w:val="20"/>
      </w:rPr>
    </w:pPr>
    <w:r>
      <w:t xml:space="preserve">2015-01-18 </w:t>
    </w:r>
    <w:proofErr w:type="gramStart"/>
    <w:r>
      <w:t>Söndag</w:t>
    </w:r>
    <w:proofErr w:type="gramEnd"/>
    <w:r>
      <w:t xml:space="preserve"> 18:00</w:t>
    </w:r>
    <w:r w:rsidR="00CC1502">
      <w:t xml:space="preserve"> – 19:15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0000002"/>
    <w:multiLevelType w:val="multilevel"/>
    <w:tmpl w:val="5E3209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Wingdings" w:hAnsi="Wingdings" w:cs="StarSymbol" w:hint="default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5">
    <w:nsid w:val="00000006"/>
    <w:multiLevelType w:val="multilevel"/>
    <w:tmpl w:val="00000006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6">
    <w:nsid w:val="00000008"/>
    <w:multiLevelType w:val="multilevel"/>
    <w:tmpl w:val="00000008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7">
    <w:nsid w:val="00000009"/>
    <w:multiLevelType w:val="multilevel"/>
    <w:tmpl w:val="00000009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8">
    <w:nsid w:val="0000000A"/>
    <w:multiLevelType w:val="multilevel"/>
    <w:tmpl w:val="0000000A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9">
    <w:nsid w:val="0000000B"/>
    <w:multiLevelType w:val="multilevel"/>
    <w:tmpl w:val="0000000B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0">
    <w:nsid w:val="0000000C"/>
    <w:multiLevelType w:val="multilevel"/>
    <w:tmpl w:val="0000000C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1">
    <w:nsid w:val="0000000D"/>
    <w:multiLevelType w:val="multilevel"/>
    <w:tmpl w:val="0000000D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2">
    <w:nsid w:val="0000000E"/>
    <w:multiLevelType w:val="multilevel"/>
    <w:tmpl w:val="0000000E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3">
    <w:nsid w:val="0000000F"/>
    <w:multiLevelType w:val="multilevel"/>
    <w:tmpl w:val="0000000F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4">
    <w:nsid w:val="05AF346F"/>
    <w:multiLevelType w:val="hybridMultilevel"/>
    <w:tmpl w:val="6C92C05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B9B7CCA"/>
    <w:multiLevelType w:val="hybridMultilevel"/>
    <w:tmpl w:val="3432D25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0E67F44"/>
    <w:multiLevelType w:val="hybridMultilevel"/>
    <w:tmpl w:val="2B7EF888"/>
    <w:lvl w:ilvl="0" w:tplc="041D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7">
    <w:nsid w:val="3EB14CE8"/>
    <w:multiLevelType w:val="hybridMultilevel"/>
    <w:tmpl w:val="36C0C62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B75146C"/>
    <w:multiLevelType w:val="hybridMultilevel"/>
    <w:tmpl w:val="34506F32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8E76B2"/>
    <w:multiLevelType w:val="hybridMultilevel"/>
    <w:tmpl w:val="BAB4040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C33F05"/>
    <w:multiLevelType w:val="hybridMultilevel"/>
    <w:tmpl w:val="23D63BA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20B0BBC"/>
    <w:multiLevelType w:val="hybridMultilevel"/>
    <w:tmpl w:val="BF14F2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6E7058"/>
    <w:multiLevelType w:val="hybridMultilevel"/>
    <w:tmpl w:val="4754DB5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AA467AC"/>
    <w:multiLevelType w:val="hybridMultilevel"/>
    <w:tmpl w:val="DA48809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513077"/>
    <w:multiLevelType w:val="hybridMultilevel"/>
    <w:tmpl w:val="183C32A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5"/>
  </w:num>
  <w:num w:numId="17">
    <w:abstractNumId w:val="22"/>
  </w:num>
  <w:num w:numId="18">
    <w:abstractNumId w:val="17"/>
  </w:num>
  <w:num w:numId="19">
    <w:abstractNumId w:val="20"/>
  </w:num>
  <w:num w:numId="20">
    <w:abstractNumId w:val="19"/>
  </w:num>
  <w:num w:numId="21">
    <w:abstractNumId w:val="18"/>
  </w:num>
  <w:num w:numId="22">
    <w:abstractNumId w:val="23"/>
  </w:num>
  <w:num w:numId="23">
    <w:abstractNumId w:val="24"/>
  </w:num>
  <w:num w:numId="24">
    <w:abstractNumId w:val="21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794"/>
    <w:rsid w:val="00014586"/>
    <w:rsid w:val="00021A32"/>
    <w:rsid w:val="000645A2"/>
    <w:rsid w:val="0007464A"/>
    <w:rsid w:val="000F2529"/>
    <w:rsid w:val="000F7520"/>
    <w:rsid w:val="001101EB"/>
    <w:rsid w:val="00132182"/>
    <w:rsid w:val="00132FEC"/>
    <w:rsid w:val="00134AF5"/>
    <w:rsid w:val="001419F0"/>
    <w:rsid w:val="00185643"/>
    <w:rsid w:val="001B687B"/>
    <w:rsid w:val="001D0248"/>
    <w:rsid w:val="001F646D"/>
    <w:rsid w:val="00236B93"/>
    <w:rsid w:val="00240150"/>
    <w:rsid w:val="00241AD7"/>
    <w:rsid w:val="002454FC"/>
    <w:rsid w:val="002773C2"/>
    <w:rsid w:val="00297345"/>
    <w:rsid w:val="002C0CEE"/>
    <w:rsid w:val="002F0D9F"/>
    <w:rsid w:val="003108E6"/>
    <w:rsid w:val="003325F1"/>
    <w:rsid w:val="00335C75"/>
    <w:rsid w:val="00346836"/>
    <w:rsid w:val="00352D44"/>
    <w:rsid w:val="003767AB"/>
    <w:rsid w:val="003B0532"/>
    <w:rsid w:val="003E14C0"/>
    <w:rsid w:val="003F1E1E"/>
    <w:rsid w:val="003F65C3"/>
    <w:rsid w:val="004021F8"/>
    <w:rsid w:val="00414679"/>
    <w:rsid w:val="0043173C"/>
    <w:rsid w:val="00477877"/>
    <w:rsid w:val="00495AF9"/>
    <w:rsid w:val="00497D6F"/>
    <w:rsid w:val="004B057F"/>
    <w:rsid w:val="004E0B3D"/>
    <w:rsid w:val="005524D9"/>
    <w:rsid w:val="00556150"/>
    <w:rsid w:val="00561E4D"/>
    <w:rsid w:val="00570B53"/>
    <w:rsid w:val="00597C00"/>
    <w:rsid w:val="005E5ADF"/>
    <w:rsid w:val="0063446E"/>
    <w:rsid w:val="006471E7"/>
    <w:rsid w:val="006F2823"/>
    <w:rsid w:val="00756F0A"/>
    <w:rsid w:val="00762703"/>
    <w:rsid w:val="007A43A5"/>
    <w:rsid w:val="007B5B9C"/>
    <w:rsid w:val="007D2C41"/>
    <w:rsid w:val="007E261C"/>
    <w:rsid w:val="007E4EA9"/>
    <w:rsid w:val="00827BD6"/>
    <w:rsid w:val="0083033A"/>
    <w:rsid w:val="00831CE2"/>
    <w:rsid w:val="00843701"/>
    <w:rsid w:val="00866B62"/>
    <w:rsid w:val="0087202B"/>
    <w:rsid w:val="008920F4"/>
    <w:rsid w:val="008D00C7"/>
    <w:rsid w:val="008D44E2"/>
    <w:rsid w:val="008D57CD"/>
    <w:rsid w:val="00901792"/>
    <w:rsid w:val="00922215"/>
    <w:rsid w:val="00923E73"/>
    <w:rsid w:val="009741C8"/>
    <w:rsid w:val="009A05A0"/>
    <w:rsid w:val="00A05FEE"/>
    <w:rsid w:val="00A154DE"/>
    <w:rsid w:val="00A24911"/>
    <w:rsid w:val="00A360CF"/>
    <w:rsid w:val="00A742EE"/>
    <w:rsid w:val="00A90F02"/>
    <w:rsid w:val="00A94724"/>
    <w:rsid w:val="00AB3C5D"/>
    <w:rsid w:val="00AB4D12"/>
    <w:rsid w:val="00AF3158"/>
    <w:rsid w:val="00B0117C"/>
    <w:rsid w:val="00B13D41"/>
    <w:rsid w:val="00B17582"/>
    <w:rsid w:val="00B179B8"/>
    <w:rsid w:val="00B46BB4"/>
    <w:rsid w:val="00B64B4A"/>
    <w:rsid w:val="00B65000"/>
    <w:rsid w:val="00B717AF"/>
    <w:rsid w:val="00B85D16"/>
    <w:rsid w:val="00B97794"/>
    <w:rsid w:val="00BB79CE"/>
    <w:rsid w:val="00BD4BFE"/>
    <w:rsid w:val="00BE27F5"/>
    <w:rsid w:val="00BF3F37"/>
    <w:rsid w:val="00BF64B5"/>
    <w:rsid w:val="00C00CE2"/>
    <w:rsid w:val="00C03C4E"/>
    <w:rsid w:val="00C17FEE"/>
    <w:rsid w:val="00C37669"/>
    <w:rsid w:val="00C717F5"/>
    <w:rsid w:val="00C72566"/>
    <w:rsid w:val="00C74271"/>
    <w:rsid w:val="00C965EA"/>
    <w:rsid w:val="00CC1502"/>
    <w:rsid w:val="00CD28C0"/>
    <w:rsid w:val="00D10584"/>
    <w:rsid w:val="00D16A67"/>
    <w:rsid w:val="00D21123"/>
    <w:rsid w:val="00DC0558"/>
    <w:rsid w:val="00DD30D4"/>
    <w:rsid w:val="00DE5DE5"/>
    <w:rsid w:val="00DF24C2"/>
    <w:rsid w:val="00E01474"/>
    <w:rsid w:val="00E21B6E"/>
    <w:rsid w:val="00E22C17"/>
    <w:rsid w:val="00E348E8"/>
    <w:rsid w:val="00E55D9C"/>
    <w:rsid w:val="00EA2E14"/>
    <w:rsid w:val="00EB688C"/>
    <w:rsid w:val="00ED7CE3"/>
    <w:rsid w:val="00EE6259"/>
    <w:rsid w:val="00EF4604"/>
    <w:rsid w:val="00EF4B02"/>
    <w:rsid w:val="00F133F0"/>
    <w:rsid w:val="00F171EF"/>
    <w:rsid w:val="00F268EB"/>
    <w:rsid w:val="00FC4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C1C5C02-695D-4DD2-856F-2EFC92021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54FC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E21B6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597C00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597C00"/>
    <w:pPr>
      <w:tabs>
        <w:tab w:val="center" w:pos="4536"/>
        <w:tab w:val="right" w:pos="9072"/>
      </w:tabs>
    </w:pPr>
  </w:style>
  <w:style w:type="table" w:styleId="Tabellrutnt">
    <w:name w:val="Table Grid"/>
    <w:basedOn w:val="Normaltabell"/>
    <w:rsid w:val="00074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rsid w:val="00C74271"/>
    <w:rPr>
      <w:color w:val="0000FF"/>
      <w:u w:val="single"/>
    </w:rPr>
  </w:style>
  <w:style w:type="character" w:customStyle="1" w:styleId="Rubrik1Char">
    <w:name w:val="Rubrik 1 Char"/>
    <w:link w:val="Rubrik1"/>
    <w:uiPriority w:val="9"/>
    <w:rsid w:val="00E21B6E"/>
    <w:rPr>
      <w:rFonts w:ascii="Cambria" w:hAnsi="Cambria"/>
      <w:b/>
      <w:bCs/>
      <w:kern w:val="32"/>
      <w:sz w:val="32"/>
      <w:szCs w:val="32"/>
    </w:rPr>
  </w:style>
  <w:style w:type="character" w:styleId="Diskretbetoning">
    <w:name w:val="Subtle Emphasis"/>
    <w:uiPriority w:val="19"/>
    <w:qFormat/>
    <w:rsid w:val="00E21B6E"/>
    <w:rPr>
      <w:i/>
      <w:iCs/>
      <w:color w:val="808080"/>
    </w:rPr>
  </w:style>
  <w:style w:type="character" w:customStyle="1" w:styleId="apple-converted-space">
    <w:name w:val="apple-converted-space"/>
    <w:basedOn w:val="Standardstycketeckensnitt"/>
    <w:rsid w:val="005524D9"/>
  </w:style>
  <w:style w:type="paragraph" w:styleId="Liststycke">
    <w:name w:val="List Paragraph"/>
    <w:basedOn w:val="Normal"/>
    <w:uiPriority w:val="34"/>
    <w:qFormat/>
    <w:rsid w:val="00014586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CC1502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C1502"/>
    <w:rPr>
      <w:rFonts w:ascii="Segoe UI" w:eastAsia="Lucida Sans Unicode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102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Kundens namn</vt:lpstr>
    </vt:vector>
  </TitlesOfParts>
  <Company>Iggesunds Bruk</Company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Kundens namn</dc:title>
  <dc:creator>Jonas</dc:creator>
  <cp:lastModifiedBy>Jonas</cp:lastModifiedBy>
  <cp:revision>3</cp:revision>
  <cp:lastPrinted>2015-01-18T14:23:00Z</cp:lastPrinted>
  <dcterms:created xsi:type="dcterms:W3CDTF">2015-01-18T14:24:00Z</dcterms:created>
  <dcterms:modified xsi:type="dcterms:W3CDTF">2015-01-18T14:33:00Z</dcterms:modified>
</cp:coreProperties>
</file>