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53E61" w:rsidRDefault="00553E61" w:rsidP="00EF67B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Söndag</w:t>
      </w:r>
      <w:r w:rsidR="00151039" w:rsidRPr="00553E61">
        <w:rPr>
          <w:rFonts w:ascii="Verdana" w:hAnsi="Verdana"/>
          <w:b/>
          <w:bCs/>
        </w:rPr>
        <w:t xml:space="preserve"> den </w:t>
      </w:r>
      <w:r>
        <w:rPr>
          <w:rFonts w:ascii="Verdana" w:hAnsi="Verdana"/>
          <w:b/>
          <w:bCs/>
        </w:rPr>
        <w:t>5</w:t>
      </w:r>
      <w:r w:rsidR="00151039" w:rsidRPr="00553E61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oktober</w:t>
      </w:r>
      <w:r w:rsidR="00151039" w:rsidRPr="00553E61">
        <w:rPr>
          <w:rFonts w:ascii="Verdana" w:hAnsi="Verdana"/>
          <w:b/>
          <w:bCs/>
        </w:rPr>
        <w:t xml:space="preserve"> 2014</w:t>
      </w:r>
      <w:r>
        <w:rPr>
          <w:rFonts w:ascii="Verdana" w:hAnsi="Verdana"/>
          <w:b/>
          <w:bCs/>
        </w:rPr>
        <w:t xml:space="preserve"> Gymnasiet </w:t>
      </w:r>
      <w:r w:rsidR="00EE7050" w:rsidRPr="00553E61">
        <w:rPr>
          <w:rFonts w:ascii="Verdana" w:hAnsi="Verdana"/>
          <w:b/>
          <w:bCs/>
        </w:rPr>
        <w:t>(75 min)</w:t>
      </w:r>
    </w:p>
    <w:p w:rsidR="00EE7050" w:rsidRPr="00553E61" w:rsidRDefault="00EE7050" w:rsidP="00EF67B3">
      <w:pPr>
        <w:rPr>
          <w:rFonts w:ascii="Verdana" w:hAnsi="Verdana"/>
          <w:b/>
          <w:bCs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>Samling (5 min)</w:t>
      </w:r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>Uppvärmning vän med boll (10 min)</w:t>
      </w:r>
    </w:p>
    <w:p w:rsidR="00EF67B3" w:rsidRPr="00553E61" w:rsidRDefault="00EF67B3" w:rsidP="00EF67B3">
      <w:pPr>
        <w:pStyle w:val="Liststycke"/>
        <w:ind w:left="-142"/>
      </w:pPr>
      <w:r w:rsidRPr="00553E61">
        <w:t>Värmer över hela planen på ett led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  <w:t>Kasta, studsa, hoppa, rulla, trixa mellan benen</w:t>
      </w:r>
    </w:p>
    <w:p w:rsidR="00EF67B3" w:rsidRPr="00553E61" w:rsidRDefault="00EF67B3" w:rsidP="00EF67B3">
      <w:pPr>
        <w:pStyle w:val="Liststycke"/>
        <w:ind w:left="-142"/>
      </w:pPr>
      <w:r w:rsidRPr="00553E61">
        <w:t>Stanna nere i en mål</w:t>
      </w:r>
      <w:bookmarkStart w:id="0" w:name="_GoBack"/>
      <w:bookmarkEnd w:id="0"/>
      <w:r w:rsidRPr="00553E61">
        <w:t>gård och kör: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  <w:r w:rsidRPr="00553E61">
        <w:tab/>
        <w:t>Studsa runt kroppen</w:t>
      </w:r>
    </w:p>
    <w:p w:rsidR="00EF67B3" w:rsidRPr="00553E61" w:rsidRDefault="00EF67B3" w:rsidP="00EF67B3">
      <w:pPr>
        <w:pStyle w:val="Liststycke"/>
        <w:ind w:left="-142" w:firstLine="1446"/>
      </w:pPr>
      <w:r w:rsidRPr="00553E61">
        <w:t>Höga kast och fånga, skjut upp igen med volleyboll passning.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  <w:r w:rsidRPr="00553E61">
        <w:tab/>
        <w:t>Dämpa bollen med handen, foten och rumpan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</w:p>
    <w:p w:rsidR="00EF67B3" w:rsidRPr="00553E61" w:rsidRDefault="00EF67B3" w:rsidP="00EF67B3">
      <w:pPr>
        <w:pStyle w:val="Liststycke"/>
        <w:ind w:left="-142"/>
      </w:pPr>
    </w:p>
    <w:p w:rsidR="00EF67B3" w:rsidRPr="00553E61" w:rsidRDefault="00E811C7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Passningar tre led över hela planen</w:t>
      </w:r>
      <w:r w:rsidR="00EF67B3" w:rsidRPr="00553E61">
        <w:rPr>
          <w:rFonts w:ascii="Verdana" w:hAnsi="Verdana"/>
          <w:b/>
          <w:bCs/>
        </w:rPr>
        <w:t xml:space="preserve"> (10 min)</w:t>
      </w:r>
    </w:p>
    <w:p w:rsidR="00EF67B3" w:rsidRPr="00553E61" w:rsidRDefault="00B31856" w:rsidP="00EF67B3">
      <w:pPr>
        <w:pStyle w:val="Liststycke"/>
        <w:ind w:left="-142"/>
      </w:pPr>
      <w:r>
        <w:t>Springa och passa samtidigt</w:t>
      </w:r>
    </w:p>
    <w:p w:rsidR="00EF67B3" w:rsidRPr="00553E61" w:rsidRDefault="00EF67B3" w:rsidP="00EF67B3">
      <w:pPr>
        <w:ind w:left="-142"/>
      </w:pPr>
    </w:p>
    <w:p w:rsidR="00EF67B3" w:rsidRPr="00553E61" w:rsidRDefault="00EF67B3" w:rsidP="00EF67B3">
      <w:pPr>
        <w:ind w:left="-142"/>
        <w:rPr>
          <w:rFonts w:ascii="Verdana" w:hAnsi="Verdana"/>
          <w:b/>
        </w:rPr>
      </w:pPr>
      <w:r w:rsidRPr="00553E61">
        <w:rPr>
          <w:rFonts w:ascii="Verdana" w:hAnsi="Verdana"/>
          <w:b/>
        </w:rPr>
        <w:t>VATTEN</w:t>
      </w:r>
    </w:p>
    <w:p w:rsidR="00EF67B3" w:rsidRPr="00553E61" w:rsidRDefault="00EF67B3" w:rsidP="00EF67B3">
      <w:pPr>
        <w:ind w:left="-142"/>
        <w:rPr>
          <w:rFonts w:ascii="Verdana" w:hAnsi="Verdana"/>
          <w:b/>
        </w:rPr>
      </w:pPr>
    </w:p>
    <w:p w:rsidR="00EE7050" w:rsidRPr="00553E61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>Stationer 3 x 10 min</w:t>
      </w:r>
      <w:r w:rsidR="00151039" w:rsidRPr="00553E61">
        <w:rPr>
          <w:rFonts w:ascii="Verdana" w:hAnsi="Verdana"/>
          <w:b/>
          <w:bCs/>
        </w:rPr>
        <w:t xml:space="preserve"> (30 min)</w:t>
      </w:r>
    </w:p>
    <w:p w:rsidR="00EE7050" w:rsidRPr="00553E61" w:rsidRDefault="00EE7050" w:rsidP="00EE7050">
      <w:pPr>
        <w:pStyle w:val="Liststycke"/>
        <w:ind w:left="-142"/>
        <w:rPr>
          <w:rFonts w:ascii="Verdana" w:hAnsi="Verdana"/>
          <w:b/>
          <w:bCs/>
        </w:rPr>
      </w:pPr>
    </w:p>
    <w:p w:rsidR="00EF67B3" w:rsidRPr="00553E61" w:rsidRDefault="00B31856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Genombrot</w:t>
      </w:r>
      <w:proofErr w:type="spellEnd"/>
      <w:r>
        <w:rPr>
          <w:rFonts w:ascii="Verdana" w:hAnsi="Verdana"/>
          <w:b/>
        </w:rPr>
        <w:t>, halva gruppen i försvar.</w:t>
      </w:r>
      <w:proofErr w:type="gramStart"/>
      <w:r>
        <w:rPr>
          <w:rFonts w:ascii="Verdana" w:hAnsi="Verdana"/>
          <w:b/>
        </w:rPr>
        <w:t xml:space="preserve"> </w:t>
      </w:r>
      <w:proofErr w:type="gramEnd"/>
      <w:r>
        <w:rPr>
          <w:rFonts w:ascii="Verdana" w:hAnsi="Verdana"/>
          <w:b/>
        </w:rPr>
        <w:t>(mellan koner)</w:t>
      </w:r>
    </w:p>
    <w:p w:rsidR="00E811C7" w:rsidRDefault="00B31856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Rulla och gå på genombrott. Byter efter varje mål.</w:t>
      </w:r>
    </w:p>
    <w:p w:rsidR="00B31856" w:rsidRPr="00553E61" w:rsidRDefault="00B31856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Byt positioner hela tiden.</w:t>
      </w:r>
    </w:p>
    <w:p w:rsidR="00EE7050" w:rsidRPr="00553E61" w:rsidRDefault="00EE7050" w:rsidP="00EE7050">
      <w:pPr>
        <w:pStyle w:val="Liststycke"/>
        <w:ind w:left="1080"/>
        <w:rPr>
          <w:rFonts w:ascii="Verdana" w:hAnsi="Verdana"/>
        </w:rPr>
      </w:pPr>
    </w:p>
    <w:p w:rsidR="00EE7050" w:rsidRPr="00553E61" w:rsidRDefault="00E811C7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Försvar</w:t>
      </w:r>
    </w:p>
    <w:p w:rsidR="00B31856" w:rsidRPr="00B31856" w:rsidRDefault="00B31856" w:rsidP="00B31856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 xml:space="preserve">Visa riktig tvärställning där handen är på höft och </w:t>
      </w:r>
      <w:proofErr w:type="spellStart"/>
      <w:r>
        <w:rPr>
          <w:rFonts w:ascii="Verdana" w:hAnsi="Verdana"/>
        </w:rPr>
        <w:t>skottarm</w:t>
      </w:r>
      <w:proofErr w:type="spellEnd"/>
    </w:p>
    <w:p w:rsidR="00EE7050" w:rsidRDefault="00EE7050" w:rsidP="00CD19D8">
      <w:pPr>
        <w:pStyle w:val="Liststycke"/>
        <w:numPr>
          <w:ilvl w:val="1"/>
          <w:numId w:val="22"/>
        </w:numPr>
        <w:rPr>
          <w:rFonts w:ascii="Verdana" w:hAnsi="Verdana"/>
        </w:rPr>
      </w:pPr>
      <w:r w:rsidRPr="00E811C7">
        <w:rPr>
          <w:rFonts w:ascii="Verdana" w:hAnsi="Verdana"/>
        </w:rPr>
        <w:t xml:space="preserve">Två </w:t>
      </w:r>
      <w:r w:rsidR="00E811C7" w:rsidRPr="00E811C7">
        <w:rPr>
          <w:rFonts w:ascii="Verdana" w:hAnsi="Verdana"/>
        </w:rPr>
        <w:t>och två på solfjäder</w:t>
      </w:r>
      <w:r w:rsidR="00B31856">
        <w:rPr>
          <w:rFonts w:ascii="Verdana" w:hAnsi="Verdana"/>
        </w:rPr>
        <w:t xml:space="preserve"> på 6-meterslinjen turas om att vara försvarare</w:t>
      </w:r>
    </w:p>
    <w:p w:rsidR="00E811C7" w:rsidRDefault="00E811C7" w:rsidP="00E811C7">
      <w:pPr>
        <w:pStyle w:val="Liststycke"/>
        <w:ind w:left="1080"/>
        <w:rPr>
          <w:rFonts w:ascii="Verdana" w:hAnsi="Verdana"/>
        </w:rPr>
      </w:pPr>
    </w:p>
    <w:p w:rsidR="00EE7050" w:rsidRPr="00553E61" w:rsidRDefault="00E811C7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Balans och mage (Lilla hallen)</w:t>
      </w:r>
    </w:p>
    <w:p w:rsidR="00EE7050" w:rsidRDefault="00E811C7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Två bommar att stå på med en stor madrass under.</w:t>
      </w:r>
    </w:p>
    <w:p w:rsidR="00E811C7" w:rsidRPr="00553E61" w:rsidRDefault="00E811C7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En bom att kasta genom högt upp</w:t>
      </w:r>
    </w:p>
    <w:p w:rsidR="00EE7050" w:rsidRPr="00553E61" w:rsidRDefault="00EE7050" w:rsidP="00EE7050">
      <w:pPr>
        <w:pStyle w:val="Liststycke"/>
        <w:ind w:left="-142"/>
        <w:rPr>
          <w:rFonts w:ascii="Verdana" w:hAnsi="Verdana"/>
        </w:rPr>
      </w:pPr>
    </w:p>
    <w:p w:rsidR="00151039" w:rsidRPr="00553E61" w:rsidRDefault="00151039" w:rsidP="00151039">
      <w:pPr>
        <w:ind w:left="-142"/>
        <w:rPr>
          <w:rFonts w:ascii="Verdana" w:hAnsi="Verdana"/>
          <w:b/>
        </w:rPr>
      </w:pPr>
      <w:r w:rsidRPr="00553E61">
        <w:rPr>
          <w:rFonts w:ascii="Verdana" w:hAnsi="Verdana"/>
          <w:b/>
        </w:rPr>
        <w:t>VATTEN</w:t>
      </w:r>
    </w:p>
    <w:p w:rsidR="00151039" w:rsidRPr="00553E61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 xml:space="preserve">Spel (20 min) </w:t>
      </w:r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EF67B3" w:rsidRPr="00553E61" w:rsidRDefault="00EF67B3" w:rsidP="00EF67B3">
      <w:pPr>
        <w:ind w:left="-142"/>
        <w:rPr>
          <w:rFonts w:ascii="Verdana" w:hAnsi="Verdana"/>
        </w:rPr>
      </w:pPr>
      <w:r w:rsidRPr="00553E61">
        <w:rPr>
          <w:rFonts w:ascii="Verdana" w:hAnsi="Verdana"/>
        </w:rPr>
        <w:t>Spel.</w:t>
      </w:r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BF3F37" w:rsidRPr="00553E61" w:rsidRDefault="00BF3F37" w:rsidP="00EF67B3"/>
    <w:sectPr w:rsidR="00BF3F37" w:rsidRPr="00553E61" w:rsidSect="00553E61">
      <w:headerReference w:type="default" r:id="rId7"/>
      <w:footerReference w:type="default" r:id="rId8"/>
      <w:pgSz w:w="11907" w:h="16839" w:code="9"/>
      <w:pgMar w:top="1701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18" w:rsidRDefault="00BB7918">
      <w:r>
        <w:separator/>
      </w:r>
    </w:p>
  </w:endnote>
  <w:endnote w:type="continuationSeparator" w:id="0">
    <w:p w:rsidR="00BB7918" w:rsidRDefault="00BB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18" w:rsidRDefault="00BB7918">
      <w:r>
        <w:separator/>
      </w:r>
    </w:p>
  </w:footnote>
  <w:footnote w:type="continuationSeparator" w:id="0">
    <w:p w:rsidR="00BB7918" w:rsidRDefault="00BB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61" w:rsidRDefault="00553E61" w:rsidP="00B17582">
    <w:pPr>
      <w:pStyle w:val="Sidhuvud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F205DD" wp14:editId="6BD7DFD3">
          <wp:simplePos x="0" y="0"/>
          <wp:positionH relativeFrom="column">
            <wp:posOffset>5458460</wp:posOffset>
          </wp:positionH>
          <wp:positionV relativeFrom="paragraph">
            <wp:posOffset>170180</wp:posOffset>
          </wp:positionV>
          <wp:extent cx="582295" cy="562610"/>
          <wp:effectExtent l="0" t="0" r="8255" b="8890"/>
          <wp:wrapNone/>
          <wp:docPr id="3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E61" w:rsidRDefault="00553E61" w:rsidP="00B17582">
    <w:pPr>
      <w:pStyle w:val="Sidhuvud"/>
      <w:rPr>
        <w:rFonts w:ascii="Verdana" w:hAnsi="Verdana"/>
        <w:sz w:val="32"/>
        <w:szCs w:val="32"/>
      </w:rPr>
    </w:pPr>
  </w:p>
  <w:p w:rsidR="00C965EA" w:rsidRPr="0007464A" w:rsidRDefault="00A05FEE" w:rsidP="00553E61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553E61"/>
    <w:rsid w:val="00556150"/>
    <w:rsid w:val="00561E4D"/>
    <w:rsid w:val="00597C00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31856"/>
    <w:rsid w:val="00B46BB4"/>
    <w:rsid w:val="00B64B4A"/>
    <w:rsid w:val="00B65000"/>
    <w:rsid w:val="00B717AF"/>
    <w:rsid w:val="00B85D16"/>
    <w:rsid w:val="00B97794"/>
    <w:rsid w:val="00BB7918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811C7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</cp:lastModifiedBy>
  <cp:revision>3</cp:revision>
  <cp:lastPrinted>2013-11-14T13:52:00Z</cp:lastPrinted>
  <dcterms:created xsi:type="dcterms:W3CDTF">2014-10-05T12:28:00Z</dcterms:created>
  <dcterms:modified xsi:type="dcterms:W3CDTF">2014-10-05T12:45:00Z</dcterms:modified>
</cp:coreProperties>
</file>