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26E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764C48">
        <w:rPr>
          <w:rFonts w:ascii="Verdana" w:hAnsi="Verdana"/>
          <w:b/>
          <w:bCs/>
          <w:sz w:val="20"/>
          <w:szCs w:val="20"/>
        </w:rPr>
        <w:t>4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2373E4">
        <w:rPr>
          <w:rFonts w:ascii="Verdana" w:hAnsi="Verdana"/>
          <w:b/>
          <w:bCs/>
          <w:sz w:val="20"/>
          <w:szCs w:val="20"/>
        </w:rPr>
        <w:t>oktober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7D3AB0" w:rsidRDefault="0003641A" w:rsidP="007D3AB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744DFF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1AFFB0B" wp14:editId="373EBC2C">
            <wp:simplePos x="0" y="0"/>
            <wp:positionH relativeFrom="margin">
              <wp:posOffset>4996180</wp:posOffset>
            </wp:positionH>
            <wp:positionV relativeFrom="paragraph">
              <wp:posOffset>116205</wp:posOffset>
            </wp:positionV>
            <wp:extent cx="975360" cy="896620"/>
            <wp:effectExtent l="76200" t="76200" r="72390" b="74930"/>
            <wp:wrapTight wrapText="bothSides">
              <wp:wrapPolygon edited="0">
                <wp:start x="-844" y="-1836"/>
                <wp:lineTo x="-1688" y="-1377"/>
                <wp:lineTo x="-1688" y="20652"/>
                <wp:lineTo x="-1266" y="22946"/>
                <wp:lineTo x="22359" y="22946"/>
                <wp:lineTo x="22781" y="20652"/>
                <wp:lineTo x="22781" y="5966"/>
                <wp:lineTo x="22359" y="-918"/>
                <wp:lineTo x="22359" y="-1836"/>
                <wp:lineTo x="-844" y="-1836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B3" w:rsidRPr="00424F4C">
        <w:rPr>
          <w:rFonts w:ascii="Verdana" w:hAnsi="Verdana"/>
          <w:b/>
          <w:bCs/>
          <w:sz w:val="20"/>
          <w:szCs w:val="20"/>
        </w:rPr>
        <w:t xml:space="preserve">Uppvärmning </w:t>
      </w:r>
      <w:proofErr w:type="spellStart"/>
      <w:r w:rsidR="007D3AB0">
        <w:rPr>
          <w:rFonts w:ascii="Verdana" w:hAnsi="Verdana"/>
          <w:b/>
          <w:bCs/>
          <w:sz w:val="20"/>
          <w:szCs w:val="20"/>
        </w:rPr>
        <w:t>Konboll</w:t>
      </w:r>
      <w:proofErr w:type="spellEnd"/>
      <w:r w:rsidR="007D3AB0">
        <w:rPr>
          <w:rFonts w:ascii="Verdana" w:hAnsi="Verdana"/>
          <w:b/>
          <w:bCs/>
          <w:sz w:val="20"/>
          <w:szCs w:val="20"/>
        </w:rPr>
        <w:t xml:space="preserve"> </w:t>
      </w:r>
      <w:r w:rsidR="00EF67B3" w:rsidRPr="00424F4C">
        <w:rPr>
          <w:rFonts w:ascii="Verdana" w:hAnsi="Verdana"/>
          <w:b/>
          <w:bCs/>
          <w:sz w:val="20"/>
          <w:szCs w:val="20"/>
        </w:rPr>
        <w:t>(10 min)</w:t>
      </w:r>
      <w:r w:rsidR="00342888" w:rsidRPr="00424F4C">
        <w:rPr>
          <w:i/>
          <w:noProof/>
          <w:sz w:val="20"/>
          <w:szCs w:val="20"/>
        </w:rPr>
        <w:t xml:space="preserve"> </w:t>
      </w:r>
    </w:p>
    <w:p w:rsid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7D3AB0">
        <w:rPr>
          <w:i/>
          <w:sz w:val="20"/>
          <w:szCs w:val="20"/>
        </w:rPr>
        <w:t>Snabbhet, passningar, rörelse utan boll och samarbete</w:t>
      </w:r>
    </w:p>
    <w:p w:rsid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7D3AB0" w:rsidRP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7D3AB0">
        <w:rPr>
          <w:sz w:val="20"/>
          <w:szCs w:val="20"/>
        </w:rPr>
        <w:t>Dela lag om 4-5 spelare i varje. Ställ 5-6 koner på kortsidan</w:t>
      </w:r>
      <w:r w:rsidR="002026E2">
        <w:rPr>
          <w:sz w:val="20"/>
          <w:szCs w:val="20"/>
        </w:rPr>
        <w:t xml:space="preserve"> i badmintonplanerna</w:t>
      </w:r>
      <w:r w:rsidRPr="007D3AB0">
        <w:rPr>
          <w:sz w:val="20"/>
          <w:szCs w:val="20"/>
        </w:rPr>
        <w:t>. Spelarna får inte studsa bollen och</w:t>
      </w:r>
      <w:bookmarkStart w:id="0" w:name="_GoBack"/>
      <w:bookmarkEnd w:id="0"/>
      <w:r w:rsidRPr="007D3AB0">
        <w:rPr>
          <w:sz w:val="20"/>
          <w:szCs w:val="20"/>
        </w:rPr>
        <w:t xml:space="preserve"> man får ta tre steg. Bollen ska hållas i handen när man gör mål. Sedan tar spelaren med sig konen hem till sin kortsida. Vinnande lag har alla koner.</w:t>
      </w:r>
    </w:p>
    <w:p w:rsidR="00EF67B3" w:rsidRDefault="00EF67B3" w:rsidP="00EF67B3">
      <w:pPr>
        <w:pStyle w:val="Liststycke"/>
        <w:ind w:left="-142"/>
        <w:rPr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EF67B3" w:rsidRDefault="0023474A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5405D60" wp14:editId="214B0471">
            <wp:simplePos x="0" y="0"/>
            <wp:positionH relativeFrom="column">
              <wp:posOffset>4827905</wp:posOffset>
            </wp:positionH>
            <wp:positionV relativeFrom="page">
              <wp:posOffset>3333750</wp:posOffset>
            </wp:positionV>
            <wp:extent cx="1140460" cy="1162050"/>
            <wp:effectExtent l="76200" t="76200" r="78740" b="76200"/>
            <wp:wrapTight wrapText="bothSides">
              <wp:wrapPolygon edited="0">
                <wp:start x="-1082" y="-1416"/>
                <wp:lineTo x="-1443" y="-1062"/>
                <wp:lineTo x="-1443" y="21246"/>
                <wp:lineTo x="-1082" y="22662"/>
                <wp:lineTo x="22731" y="22662"/>
                <wp:lineTo x="22731" y="4603"/>
                <wp:lineTo x="22370" y="-708"/>
                <wp:lineTo x="22370" y="-1416"/>
                <wp:lineTo x="-1082" y="-1416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1A">
        <w:rPr>
          <w:rFonts w:ascii="Verdana" w:hAnsi="Verdana"/>
          <w:b/>
          <w:sz w:val="20"/>
          <w:szCs w:val="20"/>
        </w:rPr>
        <w:t>Genombrott</w:t>
      </w:r>
      <w:r>
        <w:rPr>
          <w:rFonts w:ascii="Verdana" w:hAnsi="Verdana"/>
          <w:b/>
          <w:sz w:val="20"/>
          <w:szCs w:val="20"/>
        </w:rPr>
        <w:t xml:space="preserve"> genom madrasser</w:t>
      </w:r>
    </w:p>
    <w:p w:rsidR="0023474A" w:rsidRPr="0023474A" w:rsidRDefault="0023474A" w:rsidP="0023474A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Genombrott, springa, passa, våga, hoppa och skott</w:t>
      </w:r>
      <w:r>
        <w:rPr>
          <w:i/>
          <w:sz w:val="20"/>
          <w:szCs w:val="20"/>
        </w:rPr>
        <w:br/>
      </w:r>
    </w:p>
    <w:p w:rsidR="0023474A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 xml:space="preserve">En målvakt, </w:t>
      </w:r>
      <w:r w:rsidR="0023474A">
        <w:rPr>
          <w:rFonts w:ascii="Verdana" w:hAnsi="Verdana"/>
          <w:sz w:val="20"/>
          <w:szCs w:val="20"/>
        </w:rPr>
        <w:t>två föräldrar som håller varsin liten madrass som en kil.</w:t>
      </w:r>
    </w:p>
    <w:p w:rsidR="0023474A" w:rsidRDefault="0023474A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Barnen passar tränaren och springer med full satsning, får tillbaka bollen och tar sedan tre steg genom madrasserna, hoppar och skjuter mål.</w:t>
      </w:r>
    </w:p>
    <w:p w:rsidR="00EE7050" w:rsidRPr="0023474A" w:rsidRDefault="0023474A" w:rsidP="0099007D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23474A">
        <w:rPr>
          <w:rFonts w:ascii="Verdana" w:hAnsi="Verdana"/>
          <w:sz w:val="20"/>
          <w:szCs w:val="20"/>
        </w:rPr>
        <w:t xml:space="preserve">Glöm inte att byta målvakt </w:t>
      </w:r>
      <w:r w:rsidRPr="0023474A">
        <w:rPr>
          <w:rFonts w:ascii="Verdana" w:hAnsi="Verdana"/>
          <w:sz w:val="20"/>
          <w:szCs w:val="20"/>
        </w:rPr>
        <w:br/>
      </w:r>
      <w:r w:rsidRPr="0023474A">
        <w:rPr>
          <w:rFonts w:ascii="Verdana" w:hAnsi="Verdana"/>
          <w:sz w:val="20"/>
          <w:szCs w:val="20"/>
        </w:rPr>
        <w:br/>
      </w:r>
    </w:p>
    <w:p w:rsidR="002373E4" w:rsidRPr="002373E4" w:rsidRDefault="00342888" w:rsidP="002373E4">
      <w:pPr>
        <w:pStyle w:val="Liststycke"/>
        <w:numPr>
          <w:ilvl w:val="0"/>
          <w:numId w:val="22"/>
        </w:numPr>
        <w:rPr>
          <w:i/>
          <w:sz w:val="20"/>
          <w:szCs w:val="20"/>
        </w:rPr>
      </w:pPr>
      <w:r w:rsidRPr="002373E4">
        <w:rPr>
          <w:rFonts w:ascii="Verdana" w:hAnsi="Verdana"/>
          <w:b/>
          <w:sz w:val="20"/>
          <w:szCs w:val="20"/>
        </w:rPr>
        <w:t>Skott på mål</w:t>
      </w:r>
    </w:p>
    <w:p w:rsidR="007009B4" w:rsidRPr="002373E4" w:rsidRDefault="007009B4" w:rsidP="002373E4">
      <w:pPr>
        <w:pStyle w:val="Liststycke"/>
        <w:ind w:left="-142"/>
        <w:rPr>
          <w:i/>
          <w:sz w:val="20"/>
          <w:szCs w:val="20"/>
        </w:rPr>
      </w:pPr>
      <w:r w:rsidRPr="002373E4">
        <w:rPr>
          <w:i/>
          <w:sz w:val="20"/>
          <w:szCs w:val="20"/>
        </w:rPr>
        <w:t>Passning, skott och hopp</w:t>
      </w:r>
      <w:r w:rsidRPr="002373E4">
        <w:rPr>
          <w:i/>
          <w:sz w:val="20"/>
          <w:szCs w:val="20"/>
        </w:rPr>
        <w:br/>
      </w:r>
    </w:p>
    <w:p w:rsidR="007B0C66" w:rsidRPr="002373E4" w:rsidRDefault="007B0C66" w:rsidP="002373E4">
      <w:pPr>
        <w:pStyle w:val="Liststycke"/>
        <w:numPr>
          <w:ilvl w:val="1"/>
          <w:numId w:val="22"/>
        </w:numPr>
        <w:rPr>
          <w:rFonts w:ascii="Verdana" w:hAnsi="Verdana"/>
          <w:b/>
          <w:sz w:val="20"/>
          <w:szCs w:val="20"/>
        </w:rPr>
      </w:pPr>
      <w:r w:rsidRPr="007B0C66">
        <w:rPr>
          <w:rFonts w:ascii="Verdana" w:hAnsi="Verdana"/>
          <w:noProof/>
          <w:sz w:val="20"/>
          <w:szCs w:val="16"/>
        </w:rPr>
        <w:t xml:space="preserve">Skott från V o H </w:t>
      </w:r>
      <w:r w:rsidR="002373E4">
        <w:rPr>
          <w:rFonts w:ascii="Verdana" w:hAnsi="Verdana"/>
          <w:noProof/>
          <w:sz w:val="20"/>
          <w:szCs w:val="16"/>
        </w:rPr>
        <w:t>kant</w:t>
      </w:r>
      <w:r w:rsidRPr="007B0C66">
        <w:rPr>
          <w:rFonts w:ascii="Verdana" w:hAnsi="Verdana"/>
          <w:noProof/>
          <w:sz w:val="20"/>
          <w:szCs w:val="16"/>
        </w:rPr>
        <w:t xml:space="preserve"> med målvakt, passar tränaren</w:t>
      </w:r>
      <w:r w:rsidR="002373E4">
        <w:rPr>
          <w:rFonts w:ascii="Verdana" w:hAnsi="Verdana"/>
          <w:noProof/>
          <w:sz w:val="20"/>
          <w:szCs w:val="16"/>
        </w:rPr>
        <w:t xml:space="preserve"> </w:t>
      </w:r>
      <w:r w:rsidRPr="007B0C66">
        <w:rPr>
          <w:rFonts w:ascii="Verdana" w:hAnsi="Verdana"/>
          <w:noProof/>
          <w:sz w:val="20"/>
          <w:szCs w:val="16"/>
        </w:rPr>
        <w:t>och får tillbaka bollen i full fart</w:t>
      </w:r>
    </w:p>
    <w:p w:rsidR="002373E4" w:rsidRDefault="002373E4" w:rsidP="002373E4">
      <w:pPr>
        <w:pStyle w:val="Liststycke"/>
        <w:ind w:left="1080"/>
        <w:rPr>
          <w:rFonts w:ascii="Verdana" w:hAnsi="Verdana"/>
          <w:b/>
          <w:sz w:val="20"/>
          <w:szCs w:val="20"/>
        </w:rPr>
      </w:pPr>
    </w:p>
    <w:p w:rsidR="002373E4" w:rsidRDefault="002373E4" w:rsidP="002373E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Bommen</w:t>
      </w:r>
      <w:r w:rsidR="007009B4">
        <w:rPr>
          <w:rFonts w:ascii="Verdana" w:hAnsi="Verdana"/>
          <w:b/>
          <w:sz w:val="20"/>
          <w:szCs w:val="20"/>
        </w:rPr>
        <w:t xml:space="preserve"> (Lilla hallen)</w:t>
      </w:r>
    </w:p>
    <w:p w:rsidR="002373E4" w:rsidRDefault="002373E4" w:rsidP="002373E4">
      <w:pPr>
        <w:pStyle w:val="Liststycke"/>
        <w:ind w:left="-142"/>
        <w:rPr>
          <w:i/>
          <w:sz w:val="20"/>
          <w:szCs w:val="20"/>
        </w:rPr>
      </w:pPr>
      <w:r w:rsidRPr="002373E4">
        <w:rPr>
          <w:i/>
          <w:sz w:val="20"/>
          <w:szCs w:val="20"/>
        </w:rPr>
        <w:t>Balans, passningar och magträning</w:t>
      </w:r>
    </w:p>
    <w:p w:rsidR="002373E4" w:rsidRDefault="002373E4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7009B4" w:rsidRPr="002373E4" w:rsidRDefault="002373E4" w:rsidP="002373E4">
      <w:pPr>
        <w:pStyle w:val="Liststycke"/>
        <w:numPr>
          <w:ilvl w:val="0"/>
          <w:numId w:val="25"/>
        </w:numPr>
        <w:rPr>
          <w:rFonts w:ascii="Verdana" w:hAnsi="Verdana"/>
          <w:noProof/>
          <w:sz w:val="20"/>
          <w:szCs w:val="16"/>
        </w:rPr>
      </w:pPr>
      <w:r w:rsidRPr="002373E4">
        <w:rPr>
          <w:rFonts w:ascii="Verdana" w:hAnsi="Verdana"/>
          <w:noProof/>
          <w:sz w:val="20"/>
          <w:szCs w:val="16"/>
        </w:rPr>
        <w:t>Två bommar och två stora madrasser under dem</w:t>
      </w:r>
      <w:r>
        <w:rPr>
          <w:rFonts w:ascii="Verdana" w:hAnsi="Verdana"/>
          <w:noProof/>
          <w:sz w:val="20"/>
          <w:szCs w:val="16"/>
        </w:rPr>
        <w:br/>
        <w:t>Passningar till varandra: Sittande, stående och liggande.</w:t>
      </w:r>
    </w:p>
    <w:p w:rsidR="002373E4" w:rsidRPr="002373E4" w:rsidRDefault="002373E4" w:rsidP="002373E4">
      <w:pPr>
        <w:pStyle w:val="Liststycke"/>
        <w:ind w:left="-142"/>
        <w:rPr>
          <w:rFonts w:ascii="Verdana" w:hAnsi="Verdana"/>
          <w:noProof/>
          <w:sz w:val="20"/>
          <w:szCs w:val="16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Pr="007009B4">
        <w:rPr>
          <w:rFonts w:ascii="Verdana" w:hAnsi="Verdana"/>
          <w:sz w:val="20"/>
          <w:szCs w:val="20"/>
        </w:rPr>
        <w:br/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</w:t>
      </w:r>
      <w:r w:rsidRPr="007009B4">
        <w:rPr>
          <w:rFonts w:ascii="Verdana" w:hAnsi="Verdana"/>
          <w:sz w:val="20"/>
          <w:szCs w:val="20"/>
        </w:rPr>
        <w:t xml:space="preserve">edje laget kör </w:t>
      </w:r>
      <w:r w:rsidR="00A9082C">
        <w:rPr>
          <w:rFonts w:ascii="Verdana" w:hAnsi="Verdana"/>
          <w:sz w:val="20"/>
          <w:szCs w:val="20"/>
        </w:rPr>
        <w:t>”</w:t>
      </w:r>
      <w:proofErr w:type="spellStart"/>
      <w:r w:rsidRPr="007009B4">
        <w:rPr>
          <w:rFonts w:ascii="Verdana" w:hAnsi="Verdana"/>
          <w:sz w:val="20"/>
          <w:szCs w:val="20"/>
        </w:rPr>
        <w:t>minifys</w:t>
      </w:r>
      <w:proofErr w:type="spellEnd"/>
      <w:r w:rsidR="00A9082C">
        <w:rPr>
          <w:rFonts w:ascii="Verdana" w:hAnsi="Verdana"/>
          <w:sz w:val="20"/>
          <w:szCs w:val="20"/>
        </w:rPr>
        <w:t>”</w:t>
      </w:r>
      <w:r w:rsidRPr="007009B4">
        <w:rPr>
          <w:rFonts w:ascii="Verdana" w:hAnsi="Verdana"/>
          <w:sz w:val="20"/>
          <w:szCs w:val="20"/>
        </w:rPr>
        <w:t xml:space="preserve"> inne i lilla hallen</w:t>
      </w:r>
      <w:r w:rsidR="00A9082C">
        <w:rPr>
          <w:rFonts w:ascii="Verdana" w:hAnsi="Verdana"/>
          <w:sz w:val="20"/>
          <w:szCs w:val="20"/>
        </w:rPr>
        <w:t xml:space="preserve"> (bara i ett roligt och lite busigt hårt tempo)</w:t>
      </w:r>
    </w:p>
    <w:p w:rsidR="007009B4" w:rsidRDefault="007009B4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Skottkärra</w:t>
      </w:r>
    </w:p>
    <w:p w:rsidR="007009B4" w:rsidRDefault="007009B4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Skottkärra crawl</w:t>
      </w:r>
    </w:p>
    <w:p w:rsidR="007009B4" w:rsidRDefault="00A9082C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Passning med en sittande spelare</w:t>
      </w:r>
    </w:p>
    <w:p w:rsidR="00A9082C" w:rsidRDefault="00A9082C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Situpspassningar</w:t>
      </w:r>
    </w:p>
    <w:p w:rsidR="007009B4" w:rsidRPr="0003641A" w:rsidRDefault="00A9082C" w:rsidP="0003641A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r w:rsidR="007009B4" w:rsidRPr="0003641A">
        <w:rPr>
          <w:rFonts w:ascii="Verdana" w:hAnsi="Verdana"/>
          <w:sz w:val="20"/>
          <w:szCs w:val="20"/>
        </w:rPr>
        <w:t xml:space="preserve"> </w:t>
      </w:r>
    </w:p>
    <w:sectPr w:rsidR="007009B4" w:rsidRPr="0003641A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28" w:rsidRDefault="008A0428">
      <w:r>
        <w:separator/>
      </w:r>
    </w:p>
  </w:endnote>
  <w:endnote w:type="continuationSeparator" w:id="0">
    <w:p w:rsidR="008A0428" w:rsidRDefault="008A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28" w:rsidRDefault="008A0428">
      <w:r>
        <w:separator/>
      </w:r>
    </w:p>
  </w:footnote>
  <w:footnote w:type="continuationSeparator" w:id="0">
    <w:p w:rsidR="008A0428" w:rsidRDefault="008A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594057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026E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F1E1E"/>
    <w:rsid w:val="00414679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92EC0"/>
    <w:rsid w:val="006F2823"/>
    <w:rsid w:val="007009B4"/>
    <w:rsid w:val="00707628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920F4"/>
    <w:rsid w:val="008A0428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082C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2015-10-04T14:01:00Z</dcterms:created>
  <dcterms:modified xsi:type="dcterms:W3CDTF">2015-10-04T14:01:00Z</dcterms:modified>
</cp:coreProperties>
</file>