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50" w:rsidRPr="005400DF" w:rsidRDefault="00D127A1" w:rsidP="00EF67B3">
      <w:pPr>
        <w:rPr>
          <w:rFonts w:ascii="Verdana" w:hAnsi="Verdana"/>
          <w:b/>
          <w:bCs/>
          <w:sz w:val="22"/>
        </w:rPr>
      </w:pPr>
      <w:r w:rsidRPr="005400DF">
        <w:rPr>
          <w:rFonts w:ascii="Verdana" w:hAnsi="Verdana"/>
          <w:b/>
          <w:bCs/>
          <w:sz w:val="22"/>
        </w:rPr>
        <w:t>Onsdagen</w:t>
      </w:r>
      <w:r w:rsidR="00151039" w:rsidRPr="005400DF">
        <w:rPr>
          <w:rFonts w:ascii="Verdana" w:hAnsi="Verdana"/>
          <w:b/>
          <w:bCs/>
          <w:sz w:val="22"/>
        </w:rPr>
        <w:t xml:space="preserve"> den </w:t>
      </w:r>
      <w:r w:rsidR="005400DF" w:rsidRPr="005400DF">
        <w:rPr>
          <w:rFonts w:ascii="Verdana" w:hAnsi="Verdana"/>
          <w:b/>
          <w:bCs/>
          <w:sz w:val="22"/>
        </w:rPr>
        <w:t>23</w:t>
      </w:r>
      <w:r w:rsidR="00151039" w:rsidRPr="005400DF">
        <w:rPr>
          <w:rFonts w:ascii="Verdana" w:hAnsi="Verdana"/>
          <w:b/>
          <w:bCs/>
          <w:sz w:val="22"/>
        </w:rPr>
        <w:t xml:space="preserve"> september 201</w:t>
      </w:r>
      <w:r w:rsidR="000460C8" w:rsidRPr="005400DF">
        <w:rPr>
          <w:rFonts w:ascii="Verdana" w:hAnsi="Verdana"/>
          <w:b/>
          <w:bCs/>
          <w:sz w:val="22"/>
        </w:rPr>
        <w:t>5</w:t>
      </w:r>
      <w:r w:rsidR="00151039" w:rsidRPr="005400DF">
        <w:rPr>
          <w:rFonts w:ascii="Verdana" w:hAnsi="Verdana"/>
          <w:b/>
          <w:bCs/>
          <w:sz w:val="22"/>
        </w:rPr>
        <w:t xml:space="preserve"> t</w:t>
      </w:r>
      <w:r w:rsidR="00EE7050" w:rsidRPr="005400DF">
        <w:rPr>
          <w:rFonts w:ascii="Verdana" w:hAnsi="Verdana"/>
          <w:b/>
          <w:bCs/>
          <w:sz w:val="22"/>
        </w:rPr>
        <w:t>räning 1</w:t>
      </w:r>
      <w:r w:rsidR="000460C8" w:rsidRPr="005400DF">
        <w:rPr>
          <w:rFonts w:ascii="Verdana" w:hAnsi="Verdana"/>
          <w:b/>
          <w:bCs/>
          <w:sz w:val="22"/>
        </w:rPr>
        <w:t>7</w:t>
      </w:r>
      <w:r w:rsidR="00EE7050" w:rsidRPr="005400DF">
        <w:rPr>
          <w:rFonts w:ascii="Verdana" w:hAnsi="Verdana"/>
          <w:b/>
          <w:bCs/>
          <w:sz w:val="22"/>
        </w:rPr>
        <w:t>:</w:t>
      </w:r>
      <w:r w:rsidR="000460C8" w:rsidRPr="005400DF">
        <w:rPr>
          <w:rFonts w:ascii="Verdana" w:hAnsi="Verdana"/>
          <w:b/>
          <w:bCs/>
          <w:sz w:val="22"/>
        </w:rPr>
        <w:t>15</w:t>
      </w:r>
      <w:r w:rsidR="00EE7050" w:rsidRPr="005400DF">
        <w:rPr>
          <w:rFonts w:ascii="Verdana" w:hAnsi="Verdana"/>
          <w:b/>
          <w:bCs/>
          <w:sz w:val="22"/>
        </w:rPr>
        <w:t xml:space="preserve"> till 1</w:t>
      </w:r>
      <w:r w:rsidR="000460C8" w:rsidRPr="005400DF">
        <w:rPr>
          <w:rFonts w:ascii="Verdana" w:hAnsi="Verdana"/>
          <w:b/>
          <w:bCs/>
          <w:sz w:val="22"/>
        </w:rPr>
        <w:t>8</w:t>
      </w:r>
      <w:r w:rsidR="00EE7050" w:rsidRPr="005400DF">
        <w:rPr>
          <w:rFonts w:ascii="Verdana" w:hAnsi="Verdana"/>
          <w:b/>
          <w:bCs/>
          <w:sz w:val="22"/>
        </w:rPr>
        <w:t>:</w:t>
      </w:r>
      <w:r w:rsidR="000460C8" w:rsidRPr="005400DF">
        <w:rPr>
          <w:rFonts w:ascii="Verdana" w:hAnsi="Verdana"/>
          <w:b/>
          <w:bCs/>
          <w:sz w:val="22"/>
        </w:rPr>
        <w:t>30</w:t>
      </w:r>
      <w:r w:rsidR="00EE7050" w:rsidRPr="005400DF">
        <w:rPr>
          <w:rFonts w:ascii="Verdana" w:hAnsi="Verdana"/>
          <w:b/>
          <w:bCs/>
          <w:sz w:val="22"/>
        </w:rPr>
        <w:t xml:space="preserve"> (75 min)</w:t>
      </w:r>
    </w:p>
    <w:p w:rsidR="00EE7050" w:rsidRPr="005400DF" w:rsidRDefault="00EE7050" w:rsidP="00EF67B3">
      <w:pPr>
        <w:rPr>
          <w:rFonts w:ascii="Verdana" w:hAnsi="Verdana"/>
          <w:b/>
          <w:bCs/>
        </w:rPr>
      </w:pPr>
    </w:p>
    <w:p w:rsidR="000460C8" w:rsidRPr="005400DF" w:rsidRDefault="000460C8" w:rsidP="00EF67B3">
      <w:pPr>
        <w:rPr>
          <w:rFonts w:ascii="Verdana" w:hAnsi="Verdana"/>
          <w:b/>
          <w:bCs/>
        </w:rPr>
      </w:pPr>
    </w:p>
    <w:p w:rsidR="00EF67B3" w:rsidRPr="005400DF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400DF">
        <w:rPr>
          <w:rFonts w:ascii="Verdana" w:hAnsi="Verdana"/>
          <w:b/>
          <w:bCs/>
        </w:rPr>
        <w:t>Samling (5 min)</w:t>
      </w:r>
    </w:p>
    <w:p w:rsidR="00EF67B3" w:rsidRPr="005400DF" w:rsidRDefault="00EF67B3" w:rsidP="00EF67B3">
      <w:pPr>
        <w:ind w:left="-142"/>
        <w:rPr>
          <w:rFonts w:ascii="Verdana" w:hAnsi="Verdana"/>
        </w:rPr>
      </w:pPr>
      <w:bookmarkStart w:id="0" w:name="_GoBack"/>
      <w:bookmarkEnd w:id="0"/>
    </w:p>
    <w:p w:rsidR="00247FAD" w:rsidRPr="005400DF" w:rsidRDefault="00247FAD" w:rsidP="00247FAD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400DF">
        <w:rPr>
          <w:rFonts w:ascii="Verdana" w:hAnsi="Verdana"/>
          <w:b/>
          <w:bCs/>
        </w:rPr>
        <w:t>Ring</w:t>
      </w:r>
      <w:r w:rsidRPr="005400DF">
        <w:rPr>
          <w:rFonts w:ascii="Verdana" w:hAnsi="Verdana"/>
          <w:b/>
          <w:bCs/>
        </w:rPr>
        <w:t>en (15 min)</w:t>
      </w:r>
    </w:p>
    <w:p w:rsidR="00247FAD" w:rsidRPr="005400DF" w:rsidRDefault="00247FAD" w:rsidP="00247FAD">
      <w:pPr>
        <w:rPr>
          <w:i/>
        </w:rPr>
      </w:pPr>
      <w:r w:rsidRPr="005400DF">
        <w:rPr>
          <w:i/>
        </w:rPr>
        <w:t>Snabbhet, smidighet och mod</w:t>
      </w:r>
      <w:r w:rsidRPr="005400DF">
        <w:rPr>
          <w:i/>
        </w:rPr>
        <w:br/>
      </w:r>
    </w:p>
    <w:p w:rsidR="00247FAD" w:rsidRPr="005400DF" w:rsidRDefault="00247FAD" w:rsidP="00247FAD">
      <w:pPr>
        <w:rPr>
          <w:rFonts w:ascii="Arial" w:hAnsi="Arial" w:cs="Arial"/>
        </w:rPr>
      </w:pPr>
      <w:r w:rsidRPr="005400DF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29AF8496" wp14:editId="4D7E41A9">
            <wp:simplePos x="0" y="0"/>
            <wp:positionH relativeFrom="column">
              <wp:posOffset>4866640</wp:posOffset>
            </wp:positionH>
            <wp:positionV relativeFrom="paragraph">
              <wp:posOffset>46355</wp:posOffset>
            </wp:positionV>
            <wp:extent cx="120904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101" y="21405"/>
                <wp:lineTo x="21101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0DF">
        <w:rPr>
          <w:rFonts w:ascii="Arial" w:hAnsi="Arial" w:cs="Arial"/>
        </w:rPr>
        <w:t xml:space="preserve">Eventuellt två ringar beroende på hur många barn: </w:t>
      </w:r>
    </w:p>
    <w:p w:rsidR="00247FAD" w:rsidRPr="005400DF" w:rsidRDefault="00247FAD" w:rsidP="00247FAD">
      <w:pPr>
        <w:rPr>
          <w:rFonts w:ascii="Arial" w:hAnsi="Arial" w:cs="Arial"/>
        </w:rPr>
      </w:pPr>
      <w:r w:rsidRPr="005400DF">
        <w:rPr>
          <w:rFonts w:ascii="Arial" w:hAnsi="Arial" w:cs="Arial"/>
        </w:rPr>
        <w:t xml:space="preserve">Spelarna ställer upp i en stor cirkel parvis. Antalet bollar ska vara 1 eller 2 färre än par. </w:t>
      </w:r>
      <w:r w:rsidRPr="005400DF">
        <w:rPr>
          <w:rFonts w:ascii="Arial" w:hAnsi="Arial" w:cs="Arial"/>
        </w:rPr>
        <w:br/>
        <w:t xml:space="preserve">De läggs i mitten av cirkeln. På signal startar de yttersta spelarna med att löpa ett varv runt (se till att tala om vilket håll.) </w:t>
      </w:r>
      <w:r w:rsidRPr="005400DF">
        <w:rPr>
          <w:rFonts w:ascii="Arial" w:hAnsi="Arial" w:cs="Arial"/>
        </w:rPr>
        <w:br/>
        <w:t xml:space="preserve">När de kommer tillbaka till sin kompis ska de krypa mellan benen och ta en boll. </w:t>
      </w:r>
      <w:r w:rsidRPr="005400DF">
        <w:rPr>
          <w:rFonts w:ascii="Arial" w:hAnsi="Arial" w:cs="Arial"/>
        </w:rPr>
        <w:br/>
        <w:t xml:space="preserve">Det lag som inte får tag i </w:t>
      </w:r>
      <w:r w:rsidR="005400DF" w:rsidRPr="005400DF">
        <w:rPr>
          <w:rFonts w:ascii="Arial" w:hAnsi="Arial" w:cs="Arial"/>
        </w:rPr>
        <w:t xml:space="preserve">en boll </w:t>
      </w:r>
      <w:r w:rsidRPr="005400DF">
        <w:rPr>
          <w:rFonts w:ascii="Arial" w:hAnsi="Arial" w:cs="Arial"/>
        </w:rPr>
        <w:t>sätter sig ner på stället så att ringen bibehålls.</w:t>
      </w:r>
    </w:p>
    <w:p w:rsidR="00EF67B3" w:rsidRPr="005400DF" w:rsidRDefault="00EF67B3" w:rsidP="00EF67B3">
      <w:pPr>
        <w:pStyle w:val="Liststycke"/>
        <w:ind w:left="-142"/>
      </w:pPr>
    </w:p>
    <w:p w:rsidR="00342888" w:rsidRPr="005400DF" w:rsidRDefault="00342888" w:rsidP="005400DF">
      <w:r w:rsidRPr="005400DF">
        <w:tab/>
      </w:r>
    </w:p>
    <w:p w:rsidR="00EF67B3" w:rsidRPr="005400DF" w:rsidRDefault="00EF67B3" w:rsidP="00EF67B3">
      <w:pPr>
        <w:ind w:left="-142"/>
      </w:pPr>
    </w:p>
    <w:p w:rsidR="00EF67B3" w:rsidRPr="005400DF" w:rsidRDefault="00EF67B3" w:rsidP="00EF67B3">
      <w:pPr>
        <w:ind w:left="-142"/>
        <w:rPr>
          <w:rFonts w:ascii="Verdana" w:hAnsi="Verdana"/>
          <w:b/>
        </w:rPr>
      </w:pPr>
      <w:r w:rsidRPr="005400DF">
        <w:rPr>
          <w:rFonts w:ascii="Verdana" w:hAnsi="Verdana"/>
          <w:b/>
        </w:rPr>
        <w:t>VATTEN</w:t>
      </w:r>
    </w:p>
    <w:p w:rsidR="00EF67B3" w:rsidRPr="005400DF" w:rsidRDefault="00EF67B3" w:rsidP="00EF67B3">
      <w:pPr>
        <w:ind w:left="-142"/>
        <w:rPr>
          <w:rFonts w:ascii="Verdana" w:hAnsi="Verdana"/>
          <w:b/>
        </w:rPr>
      </w:pPr>
    </w:p>
    <w:p w:rsidR="00EE7050" w:rsidRPr="005400DF" w:rsidRDefault="00EE7050" w:rsidP="00EE7050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400DF">
        <w:rPr>
          <w:rFonts w:ascii="Verdana" w:hAnsi="Verdana"/>
          <w:b/>
          <w:bCs/>
        </w:rPr>
        <w:t xml:space="preserve">Stationer 3 x </w:t>
      </w:r>
      <w:r w:rsidR="005400DF" w:rsidRPr="005400DF">
        <w:rPr>
          <w:rFonts w:ascii="Verdana" w:hAnsi="Verdana"/>
          <w:b/>
          <w:bCs/>
        </w:rPr>
        <w:t>10</w:t>
      </w:r>
      <w:r w:rsidRPr="005400DF">
        <w:rPr>
          <w:rFonts w:ascii="Verdana" w:hAnsi="Verdana"/>
          <w:b/>
          <w:bCs/>
        </w:rPr>
        <w:t xml:space="preserve"> min</w:t>
      </w:r>
      <w:r w:rsidR="00151039" w:rsidRPr="005400DF">
        <w:rPr>
          <w:rFonts w:ascii="Verdana" w:hAnsi="Verdana"/>
          <w:b/>
          <w:bCs/>
        </w:rPr>
        <w:t xml:space="preserve"> (</w:t>
      </w:r>
      <w:r w:rsidR="005400DF" w:rsidRPr="005400DF">
        <w:rPr>
          <w:rFonts w:ascii="Verdana" w:hAnsi="Verdana"/>
          <w:b/>
          <w:bCs/>
        </w:rPr>
        <w:t>30</w:t>
      </w:r>
      <w:r w:rsidR="00151039" w:rsidRPr="005400DF">
        <w:rPr>
          <w:rFonts w:ascii="Verdana" w:hAnsi="Verdana"/>
          <w:b/>
          <w:bCs/>
        </w:rPr>
        <w:t xml:space="preserve"> min)</w:t>
      </w:r>
    </w:p>
    <w:p w:rsidR="00EE7050" w:rsidRPr="005400DF" w:rsidRDefault="00EE7050" w:rsidP="00EE7050">
      <w:pPr>
        <w:pStyle w:val="Liststycke"/>
        <w:ind w:left="-142"/>
        <w:rPr>
          <w:rFonts w:ascii="Verdana" w:hAnsi="Verdana"/>
          <w:b/>
          <w:bCs/>
        </w:rPr>
      </w:pPr>
    </w:p>
    <w:p w:rsidR="00EF67B3" w:rsidRPr="005400DF" w:rsidRDefault="00EE7050" w:rsidP="00EE7050">
      <w:pPr>
        <w:pStyle w:val="Liststycke"/>
        <w:numPr>
          <w:ilvl w:val="0"/>
          <w:numId w:val="22"/>
        </w:numPr>
        <w:rPr>
          <w:rFonts w:ascii="Verdana" w:hAnsi="Verdana"/>
          <w:b/>
        </w:rPr>
      </w:pPr>
      <w:r w:rsidRPr="005400DF">
        <w:rPr>
          <w:rFonts w:ascii="Verdana" w:hAnsi="Verdana"/>
          <w:b/>
        </w:rPr>
        <w:t>Helplanskontring</w:t>
      </w:r>
    </w:p>
    <w:p w:rsidR="00EE7050" w:rsidRPr="005400DF" w:rsidRDefault="00EE7050" w:rsidP="00EE7050">
      <w:pPr>
        <w:pStyle w:val="Liststycke"/>
        <w:numPr>
          <w:ilvl w:val="1"/>
          <w:numId w:val="22"/>
        </w:numPr>
        <w:rPr>
          <w:rFonts w:ascii="Arial" w:hAnsi="Arial" w:cs="Arial"/>
        </w:rPr>
      </w:pPr>
      <w:r w:rsidRPr="005400DF">
        <w:rPr>
          <w:rFonts w:ascii="Arial" w:hAnsi="Arial" w:cs="Arial"/>
        </w:rPr>
        <w:t>En målvakt, en som kastar ut och spelare som springer på kontring. (Ställ ut koner som spelarna måste runda för att springa tillbaka)</w:t>
      </w:r>
    </w:p>
    <w:p w:rsidR="00EE7050" w:rsidRPr="005400DF" w:rsidRDefault="00EE7050" w:rsidP="00EE7050">
      <w:pPr>
        <w:pStyle w:val="Liststycke"/>
        <w:ind w:left="1080"/>
        <w:rPr>
          <w:rFonts w:ascii="Verdana" w:hAnsi="Verdana"/>
        </w:rPr>
      </w:pPr>
    </w:p>
    <w:p w:rsidR="005400DF" w:rsidRPr="005400DF" w:rsidRDefault="00342888" w:rsidP="005400DF">
      <w:pPr>
        <w:pStyle w:val="Liststycke"/>
        <w:numPr>
          <w:ilvl w:val="0"/>
          <w:numId w:val="22"/>
        </w:numPr>
        <w:rPr>
          <w:rFonts w:ascii="Verdana" w:hAnsi="Verdana"/>
        </w:rPr>
      </w:pPr>
      <w:r w:rsidRPr="005400DF">
        <w:rPr>
          <w:rFonts w:ascii="Verdana" w:hAnsi="Verdana"/>
          <w:b/>
        </w:rPr>
        <w:t>Skott på mål</w:t>
      </w:r>
    </w:p>
    <w:p w:rsidR="005400DF" w:rsidRPr="005400DF" w:rsidRDefault="005400DF" w:rsidP="005400DF">
      <w:pPr>
        <w:pStyle w:val="Liststycke"/>
        <w:numPr>
          <w:ilvl w:val="1"/>
          <w:numId w:val="22"/>
        </w:numPr>
        <w:rPr>
          <w:rFonts w:ascii="Arial" w:hAnsi="Arial" w:cs="Arial"/>
        </w:rPr>
      </w:pPr>
      <w:r w:rsidRPr="005400DF">
        <w:rPr>
          <w:rFonts w:ascii="Arial" w:hAnsi="Arial" w:cs="Arial"/>
        </w:rPr>
        <w:t>En målvakt.</w:t>
      </w:r>
    </w:p>
    <w:p w:rsidR="005400DF" w:rsidRPr="005400DF" w:rsidRDefault="00247FAD" w:rsidP="005400DF">
      <w:pPr>
        <w:pStyle w:val="Liststycke"/>
        <w:ind w:left="1080"/>
        <w:rPr>
          <w:rFonts w:ascii="Arial" w:hAnsi="Arial" w:cs="Arial"/>
          <w:i/>
        </w:rPr>
      </w:pPr>
      <w:r w:rsidRPr="005400DF">
        <w:rPr>
          <w:rFonts w:ascii="Arial" w:hAnsi="Arial" w:cs="Arial"/>
        </w:rPr>
        <w:t>Lägg ut en stege och låt barnen springa av skottet</w:t>
      </w:r>
      <w:r w:rsidR="005400DF" w:rsidRPr="005400DF">
        <w:rPr>
          <w:rFonts w:ascii="Arial" w:hAnsi="Arial" w:cs="Arial"/>
        </w:rPr>
        <w:br/>
      </w:r>
      <w:r w:rsidR="005400DF" w:rsidRPr="005400DF">
        <w:rPr>
          <w:rFonts w:ascii="Arial" w:hAnsi="Arial" w:cs="Arial"/>
          <w:i/>
        </w:rPr>
        <w:t>Tryck på att hålla hög armbåge och att luta kroppen framåt vid avslutet</w:t>
      </w:r>
    </w:p>
    <w:p w:rsidR="00EE7050" w:rsidRPr="005400DF" w:rsidRDefault="00EE7050" w:rsidP="00342888">
      <w:pPr>
        <w:pStyle w:val="Liststycke"/>
        <w:ind w:left="1304"/>
        <w:rPr>
          <w:rFonts w:ascii="Verdana" w:hAnsi="Verdana"/>
        </w:rPr>
      </w:pPr>
    </w:p>
    <w:p w:rsidR="000460C8" w:rsidRPr="005400DF" w:rsidRDefault="00342888" w:rsidP="005400DF">
      <w:pPr>
        <w:pStyle w:val="Liststycke"/>
        <w:numPr>
          <w:ilvl w:val="0"/>
          <w:numId w:val="22"/>
        </w:numPr>
        <w:rPr>
          <w:rFonts w:ascii="Verdana" w:hAnsi="Verdana"/>
          <w:b/>
        </w:rPr>
      </w:pPr>
      <w:r w:rsidRPr="005400DF">
        <w:rPr>
          <w:rFonts w:ascii="Verdana" w:hAnsi="Verdana"/>
          <w:b/>
        </w:rPr>
        <w:t>Genombrott</w:t>
      </w:r>
    </w:p>
    <w:p w:rsidR="005400DF" w:rsidRPr="005400DF" w:rsidRDefault="005400DF" w:rsidP="005400DF">
      <w:pPr>
        <w:pStyle w:val="Liststycke"/>
        <w:numPr>
          <w:ilvl w:val="1"/>
          <w:numId w:val="22"/>
        </w:numPr>
        <w:rPr>
          <w:rFonts w:ascii="Arial" w:hAnsi="Arial" w:cs="Arial"/>
        </w:rPr>
      </w:pPr>
      <w:r w:rsidRPr="005400DF">
        <w:rPr>
          <w:rFonts w:ascii="Arial" w:hAnsi="Arial" w:cs="Arial"/>
        </w:rPr>
        <w:t>En står som försvarare och sedan fintar man förbi spelaren.</w:t>
      </w:r>
    </w:p>
    <w:p w:rsidR="005400DF" w:rsidRPr="005400DF" w:rsidRDefault="005400DF" w:rsidP="005400DF">
      <w:pPr>
        <w:pStyle w:val="Liststycke"/>
        <w:numPr>
          <w:ilvl w:val="2"/>
          <w:numId w:val="22"/>
        </w:numPr>
        <w:rPr>
          <w:rFonts w:ascii="Arial" w:hAnsi="Arial" w:cs="Arial"/>
        </w:rPr>
      </w:pPr>
      <w:r w:rsidRPr="005400DF">
        <w:rPr>
          <w:rFonts w:ascii="Arial" w:hAnsi="Arial" w:cs="Arial"/>
        </w:rPr>
        <w:t>Vanlig stegisättning, åt fel håll, snurrfint, kullager.</w:t>
      </w:r>
    </w:p>
    <w:p w:rsidR="005400DF" w:rsidRPr="005400DF" w:rsidRDefault="005400DF" w:rsidP="005400DF">
      <w:pPr>
        <w:pStyle w:val="Liststycke"/>
        <w:ind w:left="1800"/>
        <w:rPr>
          <w:rFonts w:ascii="Verdana" w:hAnsi="Verdana"/>
        </w:rPr>
      </w:pPr>
    </w:p>
    <w:p w:rsidR="000460C8" w:rsidRPr="005400DF" w:rsidRDefault="000460C8" w:rsidP="00EE7050">
      <w:pPr>
        <w:pStyle w:val="Liststycke"/>
        <w:ind w:left="-142"/>
        <w:rPr>
          <w:rFonts w:ascii="Verdana" w:hAnsi="Verdana"/>
        </w:rPr>
      </w:pPr>
    </w:p>
    <w:p w:rsidR="00151039" w:rsidRPr="005400DF" w:rsidRDefault="00151039" w:rsidP="00151039">
      <w:pPr>
        <w:ind w:left="-142"/>
        <w:rPr>
          <w:rFonts w:ascii="Verdana" w:hAnsi="Verdana"/>
          <w:b/>
        </w:rPr>
      </w:pPr>
      <w:r w:rsidRPr="005400DF">
        <w:rPr>
          <w:rFonts w:ascii="Verdana" w:hAnsi="Verdana"/>
          <w:b/>
        </w:rPr>
        <w:t>VATTEN</w:t>
      </w:r>
    </w:p>
    <w:p w:rsidR="00151039" w:rsidRPr="005400DF" w:rsidRDefault="00151039" w:rsidP="00EE7050">
      <w:pPr>
        <w:pStyle w:val="Liststycke"/>
        <w:ind w:left="-142"/>
        <w:rPr>
          <w:rFonts w:ascii="Verdana" w:hAnsi="Verdana"/>
        </w:rPr>
      </w:pPr>
    </w:p>
    <w:p w:rsidR="00EF67B3" w:rsidRPr="005400DF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400DF">
        <w:rPr>
          <w:rFonts w:ascii="Verdana" w:hAnsi="Verdana"/>
          <w:b/>
          <w:bCs/>
        </w:rPr>
        <w:t>Spel</w:t>
      </w:r>
      <w:r w:rsidR="00342888" w:rsidRPr="005400DF">
        <w:rPr>
          <w:rFonts w:ascii="Verdana" w:hAnsi="Verdana"/>
          <w:b/>
          <w:bCs/>
        </w:rPr>
        <w:t xml:space="preserve"> på miniplaner</w:t>
      </w:r>
      <w:r w:rsidRPr="005400DF">
        <w:rPr>
          <w:rFonts w:ascii="Verdana" w:hAnsi="Verdana"/>
          <w:b/>
          <w:bCs/>
        </w:rPr>
        <w:t xml:space="preserve"> (</w:t>
      </w:r>
      <w:r w:rsidR="005400DF" w:rsidRPr="005400DF">
        <w:rPr>
          <w:rFonts w:ascii="Verdana" w:hAnsi="Verdana"/>
          <w:b/>
          <w:bCs/>
        </w:rPr>
        <w:t>25</w:t>
      </w:r>
      <w:r w:rsidRPr="005400DF">
        <w:rPr>
          <w:rFonts w:ascii="Verdana" w:hAnsi="Verdana"/>
          <w:b/>
          <w:bCs/>
        </w:rPr>
        <w:t xml:space="preserve"> min) </w:t>
      </w:r>
    </w:p>
    <w:p w:rsidR="00EF67B3" w:rsidRPr="005400DF" w:rsidRDefault="00EF67B3" w:rsidP="00EF67B3">
      <w:pPr>
        <w:ind w:left="-142"/>
        <w:rPr>
          <w:rFonts w:ascii="Verdana" w:hAnsi="Verdana"/>
        </w:rPr>
      </w:pPr>
    </w:p>
    <w:p w:rsidR="00EF67B3" w:rsidRPr="005400DF" w:rsidRDefault="005400DF" w:rsidP="005400DF">
      <w:pPr>
        <w:pStyle w:val="Liststycke"/>
        <w:numPr>
          <w:ilvl w:val="1"/>
          <w:numId w:val="22"/>
        </w:numPr>
        <w:rPr>
          <w:rFonts w:ascii="Arial" w:hAnsi="Arial" w:cs="Arial"/>
        </w:rPr>
      </w:pPr>
      <w:r w:rsidRPr="005400DF">
        <w:rPr>
          <w:rFonts w:ascii="Arial" w:hAnsi="Arial" w:cs="Arial"/>
        </w:rPr>
        <w:t>Spel utan studs.</w:t>
      </w:r>
    </w:p>
    <w:p w:rsidR="00BF3F37" w:rsidRPr="00EF67B3" w:rsidRDefault="00BF3F37" w:rsidP="00EF67B3"/>
    <w:sectPr w:rsidR="00BF3F37" w:rsidRPr="00EF67B3" w:rsidSect="00EB7FB5">
      <w:headerReference w:type="default" r:id="rId8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71E" w:rsidRDefault="00A5071E">
      <w:r>
        <w:separator/>
      </w:r>
    </w:p>
  </w:endnote>
  <w:endnote w:type="continuationSeparator" w:id="0">
    <w:p w:rsidR="00A5071E" w:rsidRDefault="00A5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71E" w:rsidRDefault="00A5071E">
      <w:r>
        <w:separator/>
      </w:r>
    </w:p>
  </w:footnote>
  <w:footnote w:type="continuationSeparator" w:id="0">
    <w:p w:rsidR="00A5071E" w:rsidRDefault="00A50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07464A" w:rsidRDefault="00707628" w:rsidP="000460C8">
    <w:pPr>
      <w:pStyle w:val="Sidhuvud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5492020</wp:posOffset>
          </wp:positionH>
          <wp:positionV relativeFrom="paragraph">
            <wp:posOffset>-34119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D21123">
      <w:rPr>
        <w:rFonts w:ascii="Verdana" w:hAnsi="Verdana"/>
        <w:sz w:val="32"/>
        <w:szCs w:val="32"/>
      </w:rPr>
      <w:t>D</w:t>
    </w:r>
    <w:r w:rsidR="00A05FEE" w:rsidRPr="00477877">
      <w:rPr>
        <w:rFonts w:ascii="Verdana" w:hAnsi="Verdana"/>
        <w:sz w:val="32"/>
        <w:szCs w:val="32"/>
      </w:rPr>
      <w:t>-ungdom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6931E4"/>
    <w:multiLevelType w:val="hybridMultilevel"/>
    <w:tmpl w:val="79229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DD437E4"/>
    <w:multiLevelType w:val="hybridMultilevel"/>
    <w:tmpl w:val="BB507D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800DA"/>
    <w:multiLevelType w:val="hybridMultilevel"/>
    <w:tmpl w:val="90E4DE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2"/>
  </w:num>
  <w:num w:numId="18">
    <w:abstractNumId w:val="19"/>
  </w:num>
  <w:num w:numId="19">
    <w:abstractNumId w:val="21"/>
  </w:num>
  <w:num w:numId="20">
    <w:abstractNumId w:val="14"/>
  </w:num>
  <w:num w:numId="21">
    <w:abstractNumId w:val="16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460C8"/>
    <w:rsid w:val="000645A2"/>
    <w:rsid w:val="0007464A"/>
    <w:rsid w:val="000F7520"/>
    <w:rsid w:val="001101EB"/>
    <w:rsid w:val="00132182"/>
    <w:rsid w:val="00134AF5"/>
    <w:rsid w:val="001419F0"/>
    <w:rsid w:val="00151039"/>
    <w:rsid w:val="001B687B"/>
    <w:rsid w:val="001D0248"/>
    <w:rsid w:val="00236B93"/>
    <w:rsid w:val="00240150"/>
    <w:rsid w:val="00241AD7"/>
    <w:rsid w:val="002454FC"/>
    <w:rsid w:val="00247FAD"/>
    <w:rsid w:val="002773C2"/>
    <w:rsid w:val="00297345"/>
    <w:rsid w:val="002C0CEE"/>
    <w:rsid w:val="002F0D9F"/>
    <w:rsid w:val="003108E6"/>
    <w:rsid w:val="003164CD"/>
    <w:rsid w:val="003325F1"/>
    <w:rsid w:val="00335C75"/>
    <w:rsid w:val="00342888"/>
    <w:rsid w:val="00346836"/>
    <w:rsid w:val="003767AB"/>
    <w:rsid w:val="003B0532"/>
    <w:rsid w:val="003E14C0"/>
    <w:rsid w:val="003F1E1E"/>
    <w:rsid w:val="00414679"/>
    <w:rsid w:val="00424F4C"/>
    <w:rsid w:val="0043173C"/>
    <w:rsid w:val="00477877"/>
    <w:rsid w:val="00495AF9"/>
    <w:rsid w:val="00497D6F"/>
    <w:rsid w:val="005400DF"/>
    <w:rsid w:val="00556150"/>
    <w:rsid w:val="00561E4D"/>
    <w:rsid w:val="00597C00"/>
    <w:rsid w:val="005E5ADF"/>
    <w:rsid w:val="0063446E"/>
    <w:rsid w:val="006471E7"/>
    <w:rsid w:val="006F2823"/>
    <w:rsid w:val="00707628"/>
    <w:rsid w:val="00756F0A"/>
    <w:rsid w:val="00762703"/>
    <w:rsid w:val="007944CB"/>
    <w:rsid w:val="007A43A5"/>
    <w:rsid w:val="007B5B9C"/>
    <w:rsid w:val="007D2C41"/>
    <w:rsid w:val="007E261C"/>
    <w:rsid w:val="007E4EA9"/>
    <w:rsid w:val="00827BD6"/>
    <w:rsid w:val="0083033A"/>
    <w:rsid w:val="00831CE2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A05FEE"/>
    <w:rsid w:val="00A154DE"/>
    <w:rsid w:val="00A360CF"/>
    <w:rsid w:val="00A5071E"/>
    <w:rsid w:val="00A742EE"/>
    <w:rsid w:val="00A94724"/>
    <w:rsid w:val="00AB3C5D"/>
    <w:rsid w:val="00AB4D12"/>
    <w:rsid w:val="00AF3158"/>
    <w:rsid w:val="00B0117C"/>
    <w:rsid w:val="00B13D41"/>
    <w:rsid w:val="00B17582"/>
    <w:rsid w:val="00B46BB4"/>
    <w:rsid w:val="00B64B4A"/>
    <w:rsid w:val="00B65000"/>
    <w:rsid w:val="00B717AF"/>
    <w:rsid w:val="00B85D16"/>
    <w:rsid w:val="00B97794"/>
    <w:rsid w:val="00BE27F5"/>
    <w:rsid w:val="00BF3F37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D02EFC"/>
    <w:rsid w:val="00D10584"/>
    <w:rsid w:val="00D127A1"/>
    <w:rsid w:val="00D16A67"/>
    <w:rsid w:val="00D21123"/>
    <w:rsid w:val="00DC0558"/>
    <w:rsid w:val="00DD30D4"/>
    <w:rsid w:val="00DE5DE5"/>
    <w:rsid w:val="00DF24C2"/>
    <w:rsid w:val="00E21B6E"/>
    <w:rsid w:val="00E348E8"/>
    <w:rsid w:val="00E55D9C"/>
    <w:rsid w:val="00EA2E14"/>
    <w:rsid w:val="00EB688C"/>
    <w:rsid w:val="00EB7FB5"/>
    <w:rsid w:val="00ED7CE3"/>
    <w:rsid w:val="00EE6259"/>
    <w:rsid w:val="00EE7050"/>
    <w:rsid w:val="00EF4604"/>
    <w:rsid w:val="00EF4B02"/>
    <w:rsid w:val="00EF67B3"/>
    <w:rsid w:val="00F133F0"/>
    <w:rsid w:val="00F171EF"/>
    <w:rsid w:val="00F268EB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73F8D-6200-4F4A-ABFD-A55AAA0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47FAD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paragraph" w:styleId="Liststycke">
    <w:name w:val="List Paragraph"/>
    <w:basedOn w:val="Normal"/>
    <w:uiPriority w:val="34"/>
    <w:qFormat/>
    <w:rsid w:val="00EF67B3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247F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E Åström</dc:creator>
  <cp:lastModifiedBy>Jonas Höglund</cp:lastModifiedBy>
  <cp:revision>2</cp:revision>
  <cp:lastPrinted>2013-11-14T13:52:00Z</cp:lastPrinted>
  <dcterms:created xsi:type="dcterms:W3CDTF">2015-09-23T10:12:00Z</dcterms:created>
  <dcterms:modified xsi:type="dcterms:W3CDTF">2015-09-23T10:12:00Z</dcterms:modified>
</cp:coreProperties>
</file>