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2790F0" w14:textId="77777777" w:rsidR="00B77BA3" w:rsidRDefault="00B77BA3">
      <w:pPr>
        <w:jc w:val="center"/>
        <w:rPr>
          <w:b/>
          <w:bCs/>
          <w:sz w:val="44"/>
          <w:szCs w:val="44"/>
        </w:rPr>
      </w:pPr>
      <w:r>
        <w:rPr>
          <w:b/>
          <w:bCs/>
          <w:sz w:val="44"/>
          <w:szCs w:val="44"/>
        </w:rPr>
        <w:t>Verksamhetsidé  - Malmbäcks IF Fotboll</w:t>
      </w:r>
    </w:p>
    <w:p w14:paraId="0CF021C7" w14:textId="77777777" w:rsidR="00B77BA3" w:rsidRDefault="00B77BA3">
      <w:pPr>
        <w:jc w:val="center"/>
        <w:rPr>
          <w:b/>
          <w:bCs/>
          <w:sz w:val="28"/>
          <w:szCs w:val="28"/>
        </w:rPr>
      </w:pPr>
      <w:r>
        <w:rPr>
          <w:b/>
          <w:bCs/>
          <w:sz w:val="44"/>
          <w:szCs w:val="44"/>
        </w:rPr>
        <w:t>”Den svart-gula tråden”</w:t>
      </w:r>
    </w:p>
    <w:p w14:paraId="734C99EB" w14:textId="77777777" w:rsidR="00B77BA3" w:rsidRDefault="00B77BA3">
      <w:pPr>
        <w:pStyle w:val="Liststycke1"/>
        <w:ind w:left="0"/>
        <w:rPr>
          <w:b/>
          <w:bCs/>
          <w:sz w:val="32"/>
          <w:szCs w:val="32"/>
        </w:rPr>
      </w:pPr>
    </w:p>
    <w:p w14:paraId="5CB9C946" w14:textId="77777777" w:rsidR="00B77BA3" w:rsidRDefault="00B77BA3">
      <w:pPr>
        <w:pStyle w:val="Liststycke1"/>
        <w:jc w:val="center"/>
        <w:rPr>
          <w:b/>
          <w:bCs/>
          <w:sz w:val="32"/>
          <w:szCs w:val="32"/>
        </w:rPr>
      </w:pPr>
      <w:r>
        <w:rPr>
          <w:b/>
          <w:bCs/>
          <w:sz w:val="36"/>
          <w:szCs w:val="36"/>
        </w:rPr>
        <w:t>Vår vision</w:t>
      </w:r>
    </w:p>
    <w:p w14:paraId="5E6B7AD7" w14:textId="77777777" w:rsidR="00B77BA3" w:rsidRDefault="00B77BA3">
      <w:pPr>
        <w:pStyle w:val="Liststycke1"/>
        <w:rPr>
          <w:b/>
          <w:bCs/>
          <w:sz w:val="32"/>
          <w:szCs w:val="32"/>
        </w:rPr>
      </w:pPr>
    </w:p>
    <w:p w14:paraId="5C545FF9" w14:textId="77777777" w:rsidR="00B77BA3" w:rsidRDefault="00B77BA3">
      <w:pPr>
        <w:pStyle w:val="Liststycke1"/>
        <w:numPr>
          <w:ilvl w:val="0"/>
          <w:numId w:val="1"/>
        </w:numPr>
        <w:tabs>
          <w:tab w:val="left" w:pos="720"/>
        </w:tabs>
        <w:rPr>
          <w:sz w:val="28"/>
          <w:szCs w:val="28"/>
        </w:rPr>
      </w:pPr>
      <w:r>
        <w:rPr>
          <w:sz w:val="28"/>
          <w:szCs w:val="28"/>
        </w:rPr>
        <w:t xml:space="preserve">Önnemo ska vara en naturlig och levande mötesplats där alla är välkomna. </w:t>
      </w:r>
    </w:p>
    <w:p w14:paraId="2BF2B371" w14:textId="77777777" w:rsidR="00B77BA3" w:rsidRDefault="00B77BA3">
      <w:pPr>
        <w:pStyle w:val="Liststycke1"/>
        <w:rPr>
          <w:sz w:val="28"/>
          <w:szCs w:val="28"/>
        </w:rPr>
      </w:pPr>
    </w:p>
    <w:p w14:paraId="18DAC3AE" w14:textId="77777777" w:rsidR="00B77BA3" w:rsidRDefault="00B77BA3">
      <w:pPr>
        <w:pStyle w:val="Liststycke1"/>
        <w:numPr>
          <w:ilvl w:val="0"/>
          <w:numId w:val="1"/>
        </w:numPr>
        <w:tabs>
          <w:tab w:val="left" w:pos="720"/>
        </w:tabs>
        <w:rPr>
          <w:sz w:val="32"/>
          <w:szCs w:val="32"/>
        </w:rPr>
      </w:pPr>
      <w:r>
        <w:rPr>
          <w:sz w:val="28"/>
          <w:szCs w:val="28"/>
        </w:rPr>
        <w:t>Våra medlemmar ska känna gemenskap och verksamheten ska präglas av personlig utveckling och sportsliga framgångar.</w:t>
      </w:r>
    </w:p>
    <w:p w14:paraId="1B91A495" w14:textId="77777777" w:rsidR="00B77BA3" w:rsidRDefault="00B77BA3">
      <w:pPr>
        <w:pStyle w:val="Liststycke1"/>
        <w:ind w:left="2024" w:firstLine="584"/>
        <w:rPr>
          <w:b/>
          <w:bCs/>
          <w:sz w:val="32"/>
          <w:szCs w:val="32"/>
        </w:rPr>
      </w:pPr>
    </w:p>
    <w:p w14:paraId="3D63AEB6" w14:textId="77777777" w:rsidR="00B77BA3" w:rsidRDefault="00B77BA3">
      <w:pPr>
        <w:pStyle w:val="Liststycke1"/>
        <w:ind w:left="2024" w:firstLine="584"/>
        <w:rPr>
          <w:b/>
          <w:bCs/>
          <w:sz w:val="32"/>
          <w:szCs w:val="32"/>
        </w:rPr>
      </w:pPr>
      <w:r>
        <w:rPr>
          <w:b/>
          <w:bCs/>
          <w:sz w:val="32"/>
          <w:szCs w:val="32"/>
        </w:rPr>
        <w:t xml:space="preserve">                </w:t>
      </w:r>
      <w:r>
        <w:rPr>
          <w:b/>
          <w:bCs/>
          <w:sz w:val="36"/>
          <w:szCs w:val="36"/>
        </w:rPr>
        <w:t>Vår värdegrund</w:t>
      </w:r>
    </w:p>
    <w:p w14:paraId="34325A01" w14:textId="77777777" w:rsidR="00B77BA3" w:rsidRDefault="00B77BA3">
      <w:pPr>
        <w:pStyle w:val="Liststycke1"/>
        <w:ind w:left="2024" w:firstLine="584"/>
        <w:rPr>
          <w:b/>
          <w:bCs/>
          <w:sz w:val="32"/>
          <w:szCs w:val="32"/>
        </w:rPr>
      </w:pPr>
    </w:p>
    <w:p w14:paraId="0AB3A2B2" w14:textId="77777777" w:rsidR="00B77BA3" w:rsidRDefault="00B77BA3">
      <w:pPr>
        <w:pStyle w:val="Liststycke1"/>
        <w:numPr>
          <w:ilvl w:val="0"/>
          <w:numId w:val="2"/>
        </w:numPr>
        <w:tabs>
          <w:tab w:val="left" w:pos="720"/>
        </w:tabs>
        <w:spacing w:line="276" w:lineRule="auto"/>
        <w:rPr>
          <w:sz w:val="28"/>
          <w:szCs w:val="28"/>
        </w:rPr>
      </w:pPr>
      <w:r>
        <w:rPr>
          <w:sz w:val="28"/>
          <w:szCs w:val="28"/>
        </w:rPr>
        <w:t xml:space="preserve">Vi välkomnar alla barn och ungdomar att spela fotboll hos oss oavsett etnicitet, funktionsnedsättning, kön, ålder, religion och sexuell läggning. </w:t>
      </w:r>
    </w:p>
    <w:p w14:paraId="28754156" w14:textId="77777777" w:rsidR="00B77BA3" w:rsidRDefault="00B77BA3">
      <w:pPr>
        <w:pStyle w:val="Liststycke1"/>
        <w:numPr>
          <w:ilvl w:val="0"/>
          <w:numId w:val="2"/>
        </w:numPr>
        <w:tabs>
          <w:tab w:val="left" w:pos="720"/>
        </w:tabs>
        <w:spacing w:line="276" w:lineRule="auto"/>
        <w:ind w:left="709" w:hanging="294"/>
        <w:rPr>
          <w:sz w:val="28"/>
          <w:szCs w:val="28"/>
        </w:rPr>
      </w:pPr>
      <w:r>
        <w:rPr>
          <w:sz w:val="28"/>
          <w:szCs w:val="28"/>
        </w:rPr>
        <w:t xml:space="preserve">Vi sätter barnets bästa i centrum, där vi tar hänsyn till individens behov och ger möjlighet till utveckling i den takt som passar var och ens fysiska, psykiska och sociala förutsättningar.  </w:t>
      </w:r>
    </w:p>
    <w:p w14:paraId="35583C56" w14:textId="77777777" w:rsidR="00B77BA3" w:rsidRDefault="00B77BA3">
      <w:pPr>
        <w:pStyle w:val="Liststycke1"/>
        <w:numPr>
          <w:ilvl w:val="0"/>
          <w:numId w:val="2"/>
        </w:numPr>
        <w:tabs>
          <w:tab w:val="left" w:pos="720"/>
        </w:tabs>
        <w:spacing w:line="276" w:lineRule="auto"/>
        <w:rPr>
          <w:sz w:val="28"/>
          <w:szCs w:val="28"/>
        </w:rPr>
      </w:pPr>
      <w:r>
        <w:rPr>
          <w:sz w:val="28"/>
          <w:szCs w:val="28"/>
        </w:rPr>
        <w:t xml:space="preserve">Verksamheten utgår från delaktighet och engagemang. Träning och tävling ska kännas meningsfull och vara utvecklande för individen. </w:t>
      </w:r>
    </w:p>
    <w:p w14:paraId="150F7CA5" w14:textId="77777777" w:rsidR="00B77BA3" w:rsidRDefault="00B77BA3">
      <w:pPr>
        <w:pStyle w:val="Liststycke1"/>
        <w:numPr>
          <w:ilvl w:val="0"/>
          <w:numId w:val="2"/>
        </w:numPr>
        <w:tabs>
          <w:tab w:val="left" w:pos="720"/>
        </w:tabs>
        <w:spacing w:line="276" w:lineRule="auto"/>
        <w:rPr>
          <w:sz w:val="28"/>
          <w:szCs w:val="28"/>
        </w:rPr>
      </w:pPr>
      <w:r>
        <w:rPr>
          <w:sz w:val="28"/>
          <w:szCs w:val="28"/>
        </w:rPr>
        <w:t>I tävlingssammanhang visar både spelare och ledare Fair Play.</w:t>
      </w:r>
    </w:p>
    <w:p w14:paraId="0E2D91C6" w14:textId="77777777" w:rsidR="00B77BA3" w:rsidRDefault="00B77BA3">
      <w:pPr>
        <w:pStyle w:val="Liststycke1"/>
        <w:numPr>
          <w:ilvl w:val="0"/>
          <w:numId w:val="2"/>
        </w:numPr>
        <w:tabs>
          <w:tab w:val="left" w:pos="720"/>
        </w:tabs>
        <w:spacing w:line="276" w:lineRule="auto"/>
        <w:rPr>
          <w:sz w:val="28"/>
          <w:szCs w:val="28"/>
        </w:rPr>
      </w:pPr>
      <w:r>
        <w:rPr>
          <w:sz w:val="28"/>
          <w:szCs w:val="28"/>
        </w:rPr>
        <w:t xml:space="preserve">Vi tar avstånd från droger och doping. Vår verksamhet ska även bedrivas i rökfria miljöer.  </w:t>
      </w:r>
    </w:p>
    <w:p w14:paraId="053E0584" w14:textId="77777777" w:rsidR="00B77BA3" w:rsidRDefault="00B77BA3">
      <w:pPr>
        <w:pStyle w:val="Liststycke1"/>
        <w:numPr>
          <w:ilvl w:val="0"/>
          <w:numId w:val="2"/>
        </w:numPr>
        <w:tabs>
          <w:tab w:val="left" w:pos="720"/>
        </w:tabs>
        <w:spacing w:line="276" w:lineRule="auto"/>
        <w:rPr>
          <w:sz w:val="28"/>
          <w:szCs w:val="28"/>
        </w:rPr>
      </w:pPr>
      <w:r>
        <w:rPr>
          <w:sz w:val="28"/>
          <w:szCs w:val="28"/>
        </w:rPr>
        <w:t>Vi vill varandras framgång och vi vill göra varandra bättre.</w:t>
      </w:r>
    </w:p>
    <w:p w14:paraId="37664F5A" w14:textId="77777777" w:rsidR="00B77BA3" w:rsidRDefault="00B77BA3">
      <w:pPr>
        <w:pStyle w:val="Liststycke1"/>
        <w:numPr>
          <w:ilvl w:val="0"/>
          <w:numId w:val="2"/>
        </w:numPr>
        <w:tabs>
          <w:tab w:val="left" w:pos="720"/>
        </w:tabs>
        <w:spacing w:line="276" w:lineRule="auto"/>
        <w:rPr>
          <w:sz w:val="28"/>
          <w:szCs w:val="28"/>
        </w:rPr>
      </w:pPr>
      <w:r>
        <w:rPr>
          <w:sz w:val="28"/>
          <w:szCs w:val="28"/>
        </w:rPr>
        <w:t>Vi visar respekt för varandras olikheter och tycker att alla roller i föreningen är viktiga.</w:t>
      </w:r>
    </w:p>
    <w:p w14:paraId="6AFF0496" w14:textId="77777777" w:rsidR="00B77BA3" w:rsidRDefault="00B77BA3">
      <w:pPr>
        <w:pStyle w:val="Liststycke1"/>
        <w:spacing w:line="276" w:lineRule="auto"/>
        <w:rPr>
          <w:sz w:val="28"/>
          <w:szCs w:val="28"/>
        </w:rPr>
      </w:pPr>
    </w:p>
    <w:p w14:paraId="545FE6FA" w14:textId="77777777" w:rsidR="00B77BA3" w:rsidRDefault="00B77BA3">
      <w:pPr>
        <w:ind w:left="720"/>
        <w:jc w:val="center"/>
        <w:rPr>
          <w:b/>
          <w:bCs/>
          <w:sz w:val="28"/>
          <w:szCs w:val="28"/>
        </w:rPr>
      </w:pPr>
      <w:r>
        <w:rPr>
          <w:b/>
          <w:bCs/>
          <w:sz w:val="32"/>
          <w:szCs w:val="32"/>
        </w:rPr>
        <w:lastRenderedPageBreak/>
        <w:t>Vår målsättning</w:t>
      </w:r>
    </w:p>
    <w:p w14:paraId="7E2CE1A7" w14:textId="77777777" w:rsidR="00B77BA3" w:rsidRDefault="00B77BA3">
      <w:pPr>
        <w:ind w:left="720"/>
        <w:jc w:val="center"/>
        <w:rPr>
          <w:b/>
          <w:bCs/>
          <w:sz w:val="28"/>
          <w:szCs w:val="28"/>
        </w:rPr>
      </w:pPr>
    </w:p>
    <w:p w14:paraId="1AD9C5E5" w14:textId="77777777" w:rsidR="00B77BA3" w:rsidRDefault="00B77BA3">
      <w:pPr>
        <w:numPr>
          <w:ilvl w:val="0"/>
          <w:numId w:val="3"/>
        </w:numPr>
        <w:tabs>
          <w:tab w:val="left" w:pos="720"/>
        </w:tabs>
        <w:rPr>
          <w:sz w:val="28"/>
          <w:szCs w:val="28"/>
        </w:rPr>
      </w:pPr>
      <w:r>
        <w:rPr>
          <w:sz w:val="28"/>
          <w:szCs w:val="28"/>
        </w:rPr>
        <w:t xml:space="preserve">Vi vill bedriva verksamhet för alla barn och ungdomar som vill träna och spela fotboll i Malmbäck. </w:t>
      </w:r>
    </w:p>
    <w:p w14:paraId="2F89B031" w14:textId="77777777" w:rsidR="00B77BA3" w:rsidRDefault="00B77BA3">
      <w:pPr>
        <w:numPr>
          <w:ilvl w:val="0"/>
          <w:numId w:val="3"/>
        </w:numPr>
        <w:tabs>
          <w:tab w:val="left" w:pos="720"/>
        </w:tabs>
        <w:rPr>
          <w:sz w:val="28"/>
          <w:szCs w:val="28"/>
        </w:rPr>
      </w:pPr>
      <w:r>
        <w:rPr>
          <w:sz w:val="28"/>
          <w:szCs w:val="28"/>
        </w:rPr>
        <w:t>Vi vill att MIF Fotboll ska ha en god organisation som kännetecknas av en trygg idrottsmiljö.</w:t>
      </w:r>
    </w:p>
    <w:p w14:paraId="50392503" w14:textId="77777777" w:rsidR="00B77BA3" w:rsidRDefault="00B77BA3">
      <w:pPr>
        <w:numPr>
          <w:ilvl w:val="0"/>
          <w:numId w:val="3"/>
        </w:numPr>
        <w:tabs>
          <w:tab w:val="left" w:pos="720"/>
        </w:tabs>
        <w:rPr>
          <w:sz w:val="28"/>
          <w:szCs w:val="28"/>
        </w:rPr>
      </w:pPr>
      <w:r>
        <w:rPr>
          <w:sz w:val="28"/>
          <w:szCs w:val="28"/>
        </w:rPr>
        <w:t xml:space="preserve">Vi vill få fler personer engagerade kring Malmbäcks IF Fotboll och de ska känna att det är meningsfullt att vara en del av föreningen.  </w:t>
      </w:r>
    </w:p>
    <w:p w14:paraId="3B4DBC6E" w14:textId="77777777" w:rsidR="00B77BA3" w:rsidRDefault="00B77BA3">
      <w:pPr>
        <w:numPr>
          <w:ilvl w:val="0"/>
          <w:numId w:val="3"/>
        </w:numPr>
        <w:tabs>
          <w:tab w:val="left" w:pos="720"/>
        </w:tabs>
        <w:rPr>
          <w:sz w:val="28"/>
          <w:szCs w:val="28"/>
        </w:rPr>
      </w:pPr>
      <w:r>
        <w:rPr>
          <w:sz w:val="28"/>
          <w:szCs w:val="28"/>
        </w:rPr>
        <w:t xml:space="preserve">Vi vill forma spelare, ledare och andra aktiva till ansvarstagande människor som respekterar regler och normer; både på fotbollsplan och utanför den. </w:t>
      </w:r>
    </w:p>
    <w:p w14:paraId="3042A7B8" w14:textId="77777777" w:rsidR="00B77BA3" w:rsidRDefault="00B77BA3">
      <w:pPr>
        <w:numPr>
          <w:ilvl w:val="0"/>
          <w:numId w:val="3"/>
        </w:numPr>
        <w:tabs>
          <w:tab w:val="left" w:pos="720"/>
        </w:tabs>
        <w:rPr>
          <w:sz w:val="28"/>
          <w:szCs w:val="28"/>
        </w:rPr>
      </w:pPr>
      <w:r>
        <w:rPr>
          <w:sz w:val="28"/>
          <w:szCs w:val="28"/>
        </w:rPr>
        <w:t xml:space="preserve">Vi skall inte hindra barn och ungdomar att jämsides med fotboll delta i andra idrotter. </w:t>
      </w:r>
    </w:p>
    <w:p w14:paraId="08291CEE" w14:textId="77777777" w:rsidR="00B77BA3" w:rsidRDefault="00B77BA3">
      <w:pPr>
        <w:numPr>
          <w:ilvl w:val="0"/>
          <w:numId w:val="3"/>
        </w:numPr>
        <w:tabs>
          <w:tab w:val="left" w:pos="720"/>
        </w:tabs>
        <w:rPr>
          <w:sz w:val="28"/>
          <w:szCs w:val="28"/>
        </w:rPr>
      </w:pPr>
      <w:r>
        <w:rPr>
          <w:sz w:val="28"/>
          <w:szCs w:val="28"/>
        </w:rPr>
        <w:t>Vi vill att vårt representationslag i huvudsak består av spelare från närområdet.</w:t>
      </w:r>
    </w:p>
    <w:p w14:paraId="2C479D32" w14:textId="77777777" w:rsidR="00B77BA3" w:rsidRDefault="00B77BA3">
      <w:pPr>
        <w:numPr>
          <w:ilvl w:val="0"/>
          <w:numId w:val="3"/>
        </w:numPr>
        <w:tabs>
          <w:tab w:val="left" w:pos="720"/>
        </w:tabs>
        <w:rPr>
          <w:sz w:val="28"/>
          <w:szCs w:val="28"/>
        </w:rPr>
      </w:pPr>
      <w:r>
        <w:rPr>
          <w:sz w:val="28"/>
          <w:szCs w:val="28"/>
        </w:rPr>
        <w:t>Vi vill skapa klubbkänsla där ledare, spelare och föräldrar är stolta för MIF och känner glädje med sitt engagemang inom klubben.</w:t>
      </w:r>
    </w:p>
    <w:p w14:paraId="52664C9F" w14:textId="77777777" w:rsidR="00B77BA3" w:rsidRDefault="00B77BA3">
      <w:pPr>
        <w:numPr>
          <w:ilvl w:val="0"/>
          <w:numId w:val="3"/>
        </w:numPr>
        <w:tabs>
          <w:tab w:val="left" w:pos="720"/>
        </w:tabs>
        <w:rPr>
          <w:sz w:val="28"/>
          <w:szCs w:val="28"/>
        </w:rPr>
      </w:pPr>
      <w:r>
        <w:rPr>
          <w:sz w:val="28"/>
          <w:szCs w:val="28"/>
        </w:rPr>
        <w:t xml:space="preserve">Vi vill ha ett bättre samarbete med Nässjö Kommun för att skapa förutsättningar för att utveckla föreningen. </w:t>
      </w:r>
    </w:p>
    <w:p w14:paraId="39965836" w14:textId="77777777" w:rsidR="00B77BA3" w:rsidRDefault="00B77BA3">
      <w:pPr>
        <w:numPr>
          <w:ilvl w:val="0"/>
          <w:numId w:val="3"/>
        </w:numPr>
        <w:tabs>
          <w:tab w:val="left" w:pos="720"/>
        </w:tabs>
        <w:rPr>
          <w:sz w:val="21"/>
          <w:szCs w:val="21"/>
        </w:rPr>
      </w:pPr>
      <w:r>
        <w:rPr>
          <w:sz w:val="28"/>
          <w:szCs w:val="28"/>
        </w:rPr>
        <w:t>Vi vill ha en ekonomi i balans, så att vi kan avsätta medel för framtida satsningar.</w:t>
      </w:r>
    </w:p>
    <w:p w14:paraId="57C2F166" w14:textId="77777777" w:rsidR="00B77BA3" w:rsidRDefault="00B77BA3">
      <w:pPr>
        <w:ind w:left="360"/>
        <w:rPr>
          <w:sz w:val="40"/>
          <w:szCs w:val="40"/>
          <w:lang w:val="sv-SE" w:eastAsia="sv-SE"/>
        </w:rPr>
      </w:pPr>
    </w:p>
    <w:p w14:paraId="6CB3B177" w14:textId="77777777" w:rsidR="00B77BA3" w:rsidRDefault="00B77BA3">
      <w:pPr>
        <w:ind w:left="360"/>
        <w:rPr>
          <w:sz w:val="40"/>
          <w:szCs w:val="40"/>
          <w:lang w:val="sv-SE" w:eastAsia="sv-SE"/>
        </w:rPr>
      </w:pPr>
    </w:p>
    <w:p w14:paraId="44AC1326" w14:textId="77777777" w:rsidR="00B77BA3" w:rsidRDefault="00B77BA3">
      <w:pPr>
        <w:rPr>
          <w:sz w:val="40"/>
          <w:szCs w:val="40"/>
          <w:lang w:val="sv-SE" w:eastAsia="sv-SE"/>
        </w:rPr>
      </w:pPr>
      <w:r>
        <w:rPr>
          <w:noProof/>
          <w:sz w:val="21"/>
          <w:szCs w:val="21"/>
        </w:rPr>
        <w:drawing>
          <wp:anchor distT="0" distB="0" distL="114935" distR="114935" simplePos="0" relativeHeight="251657216" behindDoc="1" locked="0" layoutInCell="1" allowOverlap="1" wp14:anchorId="76188406" wp14:editId="258DCDA5">
            <wp:simplePos x="0" y="0"/>
            <wp:positionH relativeFrom="column">
              <wp:posOffset>2032635</wp:posOffset>
            </wp:positionH>
            <wp:positionV relativeFrom="paragraph">
              <wp:posOffset>296545</wp:posOffset>
            </wp:positionV>
            <wp:extent cx="1624965" cy="1523365"/>
            <wp:effectExtent l="0" t="0" r="0" b="0"/>
            <wp:wrapNone/>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4965" cy="1523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8676875" w14:textId="77777777" w:rsidR="00B77BA3" w:rsidRDefault="00B77BA3">
      <w:pPr>
        <w:pStyle w:val="Liststycke1"/>
        <w:ind w:left="2024" w:firstLine="584"/>
        <w:rPr>
          <w:b/>
          <w:bCs/>
          <w:sz w:val="40"/>
          <w:szCs w:val="40"/>
        </w:rPr>
      </w:pPr>
    </w:p>
    <w:p w14:paraId="521F0733" w14:textId="77777777" w:rsidR="00B77BA3" w:rsidRDefault="00B77BA3">
      <w:pPr>
        <w:pStyle w:val="Liststycke1"/>
        <w:ind w:left="2024" w:firstLine="584"/>
        <w:rPr>
          <w:b/>
          <w:bCs/>
          <w:sz w:val="44"/>
          <w:szCs w:val="44"/>
        </w:rPr>
      </w:pPr>
    </w:p>
    <w:p w14:paraId="0B64204C" w14:textId="77777777" w:rsidR="00B77BA3" w:rsidRDefault="00B77BA3">
      <w:pPr>
        <w:pStyle w:val="Liststycke1"/>
        <w:ind w:left="2024" w:firstLine="584"/>
        <w:rPr>
          <w:b/>
          <w:bCs/>
          <w:sz w:val="44"/>
          <w:szCs w:val="44"/>
        </w:rPr>
      </w:pPr>
    </w:p>
    <w:p w14:paraId="1B37C540" w14:textId="77777777" w:rsidR="00B77BA3" w:rsidRDefault="00B77BA3">
      <w:pPr>
        <w:jc w:val="center"/>
        <w:rPr>
          <w:b/>
          <w:bCs/>
          <w:sz w:val="44"/>
          <w:szCs w:val="44"/>
        </w:rPr>
      </w:pPr>
    </w:p>
    <w:p w14:paraId="4596E039" w14:textId="77777777" w:rsidR="00B77BA3" w:rsidRDefault="00B77BA3">
      <w:pPr>
        <w:jc w:val="center"/>
        <w:rPr>
          <w:b/>
          <w:bCs/>
          <w:sz w:val="44"/>
          <w:szCs w:val="44"/>
        </w:rPr>
      </w:pPr>
      <w:r>
        <w:rPr>
          <w:b/>
          <w:bCs/>
          <w:sz w:val="44"/>
          <w:szCs w:val="44"/>
        </w:rPr>
        <w:t>F</w:t>
      </w:r>
      <w:r>
        <w:rPr>
          <w:b/>
          <w:bCs/>
          <w:sz w:val="40"/>
          <w:szCs w:val="40"/>
        </w:rPr>
        <w:t xml:space="preserve">örväntningar på våra </w:t>
      </w:r>
      <w:r>
        <w:rPr>
          <w:b/>
          <w:bCs/>
          <w:sz w:val="40"/>
          <w:szCs w:val="40"/>
        </w:rPr>
        <w:t xml:space="preserve">barn och deras </w:t>
      </w:r>
      <w:r>
        <w:rPr>
          <w:b/>
          <w:bCs/>
          <w:sz w:val="40"/>
          <w:szCs w:val="40"/>
        </w:rPr>
        <w:t>föräldrar:</w:t>
      </w:r>
      <w:r>
        <w:rPr>
          <w:b/>
          <w:bCs/>
          <w:sz w:val="40"/>
          <w:szCs w:val="40"/>
        </w:rPr>
        <w:br/>
      </w:r>
    </w:p>
    <w:p w14:paraId="4824B87C" w14:textId="77777777" w:rsidR="00B77BA3" w:rsidRDefault="00B77BA3">
      <w:pPr>
        <w:pStyle w:val="Liststycke1"/>
        <w:numPr>
          <w:ilvl w:val="0"/>
          <w:numId w:val="4"/>
        </w:numPr>
        <w:tabs>
          <w:tab w:val="left" w:pos="720"/>
        </w:tabs>
        <w:rPr>
          <w:sz w:val="32"/>
          <w:szCs w:val="32"/>
        </w:rPr>
      </w:pPr>
      <w:r>
        <w:rPr>
          <w:sz w:val="32"/>
          <w:szCs w:val="32"/>
        </w:rPr>
        <w:t xml:space="preserve">Visa respekt och hänsyn till med/ och motspelare i med/ och motgång. </w:t>
      </w:r>
    </w:p>
    <w:p w14:paraId="43C6355A" w14:textId="77777777" w:rsidR="00B77BA3" w:rsidRDefault="00B77BA3">
      <w:pPr>
        <w:pStyle w:val="Liststycke1"/>
        <w:numPr>
          <w:ilvl w:val="0"/>
          <w:numId w:val="4"/>
        </w:numPr>
        <w:tabs>
          <w:tab w:val="left" w:pos="720"/>
        </w:tabs>
        <w:rPr>
          <w:sz w:val="32"/>
          <w:szCs w:val="32"/>
        </w:rPr>
      </w:pPr>
      <w:r>
        <w:rPr>
          <w:sz w:val="32"/>
          <w:szCs w:val="32"/>
        </w:rPr>
        <w:t xml:space="preserve">Vårda ert språk, både vid match och träning. Vi accepterar inte glopord eller svordomar. </w:t>
      </w:r>
      <w:r>
        <w:rPr>
          <w:sz w:val="32"/>
          <w:szCs w:val="32"/>
        </w:rPr>
        <w:br/>
      </w:r>
      <w:r>
        <w:rPr>
          <w:sz w:val="32"/>
          <w:szCs w:val="32"/>
          <w:u w:val="single"/>
        </w:rPr>
        <w:t>Vi är alla trevliga mot varandra</w:t>
      </w:r>
      <w:r>
        <w:rPr>
          <w:sz w:val="32"/>
          <w:szCs w:val="32"/>
          <w:u w:val="single"/>
        </w:rPr>
        <w:t>!</w:t>
      </w:r>
    </w:p>
    <w:p w14:paraId="25F9A267" w14:textId="77777777" w:rsidR="00B77BA3" w:rsidRDefault="00B77BA3">
      <w:pPr>
        <w:pStyle w:val="Liststycke1"/>
        <w:numPr>
          <w:ilvl w:val="0"/>
          <w:numId w:val="4"/>
        </w:numPr>
        <w:tabs>
          <w:tab w:val="left" w:pos="720"/>
        </w:tabs>
        <w:rPr>
          <w:sz w:val="32"/>
          <w:szCs w:val="32"/>
        </w:rPr>
      </w:pPr>
      <w:r>
        <w:rPr>
          <w:sz w:val="32"/>
          <w:szCs w:val="32"/>
        </w:rPr>
        <w:t xml:space="preserve">Hjälp ditt barn att komma i tid. Puscha dem att komma iväg till träning och match. Det är viktigt att de fullföljer hela säsongen. </w:t>
      </w:r>
      <w:r>
        <w:rPr>
          <w:sz w:val="32"/>
          <w:szCs w:val="32"/>
        </w:rPr>
        <w:br/>
      </w:r>
      <w:r>
        <w:rPr>
          <w:sz w:val="32"/>
          <w:szCs w:val="32"/>
        </w:rPr>
        <w:t xml:space="preserve">Det är viktigt att alla accepterar ledarnas beslut. </w:t>
      </w:r>
    </w:p>
    <w:p w14:paraId="74D801B0" w14:textId="77777777" w:rsidR="00B77BA3" w:rsidRDefault="00B77BA3">
      <w:pPr>
        <w:pStyle w:val="Liststycke1"/>
        <w:numPr>
          <w:ilvl w:val="0"/>
          <w:numId w:val="4"/>
        </w:numPr>
        <w:tabs>
          <w:tab w:val="left" w:pos="720"/>
        </w:tabs>
        <w:rPr>
          <w:sz w:val="32"/>
          <w:szCs w:val="32"/>
        </w:rPr>
      </w:pPr>
      <w:r>
        <w:rPr>
          <w:sz w:val="32"/>
          <w:szCs w:val="32"/>
        </w:rPr>
        <w:t>Kom och stötta ditt barn vid matcher. Du ska vara en god förebild vid sidan av planen.</w:t>
      </w:r>
      <w:r>
        <w:rPr>
          <w:sz w:val="32"/>
          <w:szCs w:val="32"/>
        </w:rPr>
        <w:br/>
      </w:r>
    </w:p>
    <w:p w14:paraId="1DC5A697" w14:textId="77777777" w:rsidR="00B77BA3" w:rsidRDefault="00B77BA3">
      <w:pPr>
        <w:pStyle w:val="Liststycke1"/>
        <w:numPr>
          <w:ilvl w:val="0"/>
          <w:numId w:val="4"/>
        </w:numPr>
        <w:tabs>
          <w:tab w:val="left" w:pos="720"/>
        </w:tabs>
        <w:rPr>
          <w:sz w:val="32"/>
          <w:szCs w:val="32"/>
        </w:rPr>
      </w:pPr>
      <w:r>
        <w:rPr>
          <w:sz w:val="32"/>
          <w:szCs w:val="32"/>
        </w:rPr>
        <w:t xml:space="preserve">Om barnet spelar i serie, ska du hjälpa till med kiosk, körning och tvättning. Byt med någon annan om du inte kan på utsatt tid. </w:t>
      </w:r>
    </w:p>
    <w:p w14:paraId="4294A6AD" w14:textId="77777777" w:rsidR="00B77BA3" w:rsidRDefault="00B77BA3">
      <w:pPr>
        <w:pStyle w:val="Liststycke1"/>
        <w:rPr>
          <w:sz w:val="32"/>
          <w:szCs w:val="32"/>
        </w:rPr>
      </w:pPr>
    </w:p>
    <w:p w14:paraId="5BCB210C" w14:textId="77777777" w:rsidR="00B77BA3" w:rsidRDefault="00B77BA3">
      <w:pPr>
        <w:pStyle w:val="Liststycke1"/>
        <w:numPr>
          <w:ilvl w:val="0"/>
          <w:numId w:val="4"/>
        </w:numPr>
        <w:tabs>
          <w:tab w:val="left" w:pos="720"/>
        </w:tabs>
        <w:rPr>
          <w:sz w:val="32"/>
          <w:szCs w:val="32"/>
        </w:rPr>
      </w:pPr>
      <w:r>
        <w:rPr>
          <w:sz w:val="32"/>
          <w:szCs w:val="32"/>
        </w:rPr>
        <w:t xml:space="preserve">Du ska betala in spelar- och medlemsavgift för ditt barn. </w:t>
      </w:r>
    </w:p>
    <w:p w14:paraId="1ABFC046" w14:textId="77777777" w:rsidR="00B77BA3" w:rsidRDefault="00B77BA3">
      <w:pPr>
        <w:pStyle w:val="Liststycke1"/>
        <w:numPr>
          <w:ilvl w:val="0"/>
          <w:numId w:val="4"/>
        </w:numPr>
        <w:tabs>
          <w:tab w:val="left" w:pos="720"/>
        </w:tabs>
        <w:rPr>
          <w:sz w:val="32"/>
          <w:szCs w:val="32"/>
        </w:rPr>
      </w:pPr>
      <w:r>
        <w:rPr>
          <w:sz w:val="32"/>
          <w:szCs w:val="32"/>
        </w:rPr>
        <w:t xml:space="preserve">Du ska stötta ditt barn kring föreningens försäljning. </w:t>
      </w:r>
    </w:p>
    <w:p w14:paraId="493FFB05" w14:textId="77777777" w:rsidR="00B77BA3" w:rsidRDefault="00B77BA3">
      <w:pPr>
        <w:pStyle w:val="Liststycke1"/>
        <w:rPr>
          <w:sz w:val="32"/>
          <w:szCs w:val="32"/>
        </w:rPr>
      </w:pPr>
    </w:p>
    <w:p w14:paraId="368DD47F" w14:textId="77777777" w:rsidR="00B77BA3" w:rsidRDefault="00B77BA3">
      <w:pPr>
        <w:pStyle w:val="Liststycke1"/>
        <w:numPr>
          <w:ilvl w:val="0"/>
          <w:numId w:val="4"/>
        </w:numPr>
        <w:tabs>
          <w:tab w:val="left" w:pos="720"/>
        </w:tabs>
        <w:rPr>
          <w:sz w:val="20"/>
          <w:szCs w:val="20"/>
        </w:rPr>
      </w:pPr>
      <w:r>
        <w:rPr>
          <w:noProof/>
        </w:rPr>
        <w:drawing>
          <wp:anchor distT="0" distB="0" distL="114935" distR="114935" simplePos="0" relativeHeight="251658240" behindDoc="1" locked="0" layoutInCell="1" allowOverlap="1" wp14:anchorId="4C170955" wp14:editId="2ACDEC47">
            <wp:simplePos x="0" y="0"/>
            <wp:positionH relativeFrom="column">
              <wp:posOffset>4442460</wp:posOffset>
            </wp:positionH>
            <wp:positionV relativeFrom="paragraph">
              <wp:posOffset>-321310</wp:posOffset>
            </wp:positionV>
            <wp:extent cx="1137285" cy="1066165"/>
            <wp:effectExtent l="0" t="0" r="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32"/>
          <w:szCs w:val="32"/>
        </w:rPr>
        <w:t>Det är viktigt att ditt barn känner glädje över att spela fotboll. Om det skulle uppstå problem eller frågor kring ditt barns fotbollsspelande, kontakta lagets ledare eller MIF sektionen genom, Paula Sundling 070-422 53 57.</w:t>
      </w:r>
    </w:p>
    <w:p w14:paraId="7A1DD244" w14:textId="77777777" w:rsidR="00B77BA3" w:rsidRDefault="00B77BA3">
      <w:pPr>
        <w:pStyle w:val="Liststycke1"/>
        <w:ind w:left="360"/>
        <w:rPr>
          <w:sz w:val="21"/>
          <w:szCs w:val="21"/>
        </w:rPr>
      </w:pPr>
    </w:p>
    <w:p w14:paraId="65187B81" w14:textId="77777777" w:rsidR="00B77BA3" w:rsidRDefault="00B77BA3">
      <w:pPr>
        <w:pStyle w:val="Liststycke1"/>
        <w:ind w:left="1843" w:hanging="1882"/>
        <w:rPr>
          <w:b/>
          <w:bCs/>
          <w:sz w:val="44"/>
          <w:szCs w:val="44"/>
          <w:lang w:val="sv-SE" w:eastAsia="sv-SE"/>
        </w:rPr>
      </w:pPr>
    </w:p>
    <w:p w14:paraId="7746E6FE" w14:textId="77777777" w:rsidR="00B77BA3" w:rsidRDefault="00B77BA3">
      <w:pPr>
        <w:pStyle w:val="Liststycke1"/>
        <w:ind w:left="1843" w:hanging="1882"/>
        <w:jc w:val="center"/>
        <w:rPr>
          <w:b/>
          <w:bCs/>
          <w:sz w:val="44"/>
          <w:szCs w:val="44"/>
        </w:rPr>
      </w:pPr>
    </w:p>
    <w:sectPr w:rsidR="0000000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6" w:h="16838"/>
      <w:pgMar w:top="1422" w:right="1422" w:bottom="856" w:left="1422" w:header="720" w:footer="720" w:gutter="0"/>
      <w:pgBorders>
        <w:top w:val="single" w:sz="20" w:space="31" w:color="000000"/>
        <w:left w:val="single" w:sz="20" w:space="31" w:color="000000"/>
        <w:bottom w:val="single" w:sz="20" w:space="18" w:color="000000"/>
        <w:right w:val="single" w:sz="20" w:space="31" w:color="000000"/>
      </w:pgBorders>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94382" w14:textId="77777777" w:rsidR="00B77BA3" w:rsidRDefault="00B77BA3" w:rsidP="00B77BA3">
      <w:pPr>
        <w:spacing w:after="0" w:line="240" w:lineRule="auto"/>
      </w:pPr>
      <w:r>
        <w:separator/>
      </w:r>
    </w:p>
  </w:endnote>
  <w:endnote w:type="continuationSeparator" w:id="0">
    <w:p w14:paraId="76BF6295" w14:textId="77777777" w:rsidR="00B77BA3" w:rsidRDefault="00B77BA3" w:rsidP="00B7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C307" w14:textId="77777777" w:rsidR="00B77BA3" w:rsidRDefault="00B77B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4F84" w14:textId="77777777" w:rsidR="00B77BA3" w:rsidRDefault="00B77B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FBAD" w14:textId="77777777" w:rsidR="00B77BA3" w:rsidRDefault="00B77B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8302" w14:textId="77777777" w:rsidR="00B77BA3" w:rsidRDefault="00B77BA3" w:rsidP="00B77BA3">
      <w:pPr>
        <w:spacing w:after="0" w:line="240" w:lineRule="auto"/>
      </w:pPr>
      <w:r>
        <w:separator/>
      </w:r>
    </w:p>
  </w:footnote>
  <w:footnote w:type="continuationSeparator" w:id="0">
    <w:p w14:paraId="3AA340AC" w14:textId="77777777" w:rsidR="00B77BA3" w:rsidRDefault="00B77BA3" w:rsidP="00B7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300F" w14:textId="77777777" w:rsidR="00B77BA3" w:rsidRDefault="00B77B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6938" w14:textId="77777777" w:rsidR="00B77BA3" w:rsidRDefault="00B77B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441E" w14:textId="77777777" w:rsidR="00B77BA3" w:rsidRDefault="00B77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Arial" w:hAnsi="Arial" w:cs="Arial" w:hint="default"/>
        <w:sz w:val="32"/>
        <w:szCs w:val="32"/>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Arial" w:hAnsi="Arial" w:cs="Arial" w:hint="default"/>
        <w:sz w:val="32"/>
        <w:szCs w:val="32"/>
      </w:r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Arial" w:hAnsi="Arial" w:cs="Arial" w:hint="default"/>
        <w:sz w:val="32"/>
        <w:szCs w:val="32"/>
      </w:rPr>
    </w:lvl>
  </w:abstractNum>
  <w:abstractNum w:abstractNumId="3" w15:restartNumberingAfterBreak="0">
    <w:nsid w:val="00000004"/>
    <w:multiLevelType w:val="singleLevel"/>
    <w:tmpl w:val="00000004"/>
    <w:lvl w:ilvl="0">
      <w:start w:val="1"/>
      <w:numFmt w:val="bullet"/>
      <w:lvlText w:val="•"/>
      <w:lvlJc w:val="left"/>
      <w:pPr>
        <w:tabs>
          <w:tab w:val="num" w:pos="720"/>
        </w:tabs>
        <w:ind w:left="720" w:hanging="360"/>
      </w:pPr>
      <w:rPr>
        <w:rFonts w:ascii="Arial" w:hAnsi="Arial" w:cs="Arial" w:hint="default"/>
        <w:sz w:val="40"/>
        <w:szCs w:val="40"/>
      </w:rPr>
    </w:lvl>
  </w:abstractNum>
  <w:num w:numId="1" w16cid:durableId="690883598">
    <w:abstractNumId w:val="0"/>
  </w:num>
  <w:num w:numId="2" w16cid:durableId="676232729">
    <w:abstractNumId w:val="2"/>
  </w:num>
  <w:num w:numId="3" w16cid:durableId="1477453429">
    <w:abstractNumId w:val="1"/>
  </w:num>
  <w:num w:numId="4" w16cid:durableId="40816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1304"/>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2"/>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A3"/>
    <w:rsid w:val="00B77BA3"/>
    <w:rsid w:val="2DAA4439"/>
    <w:rsid w:val="75A31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7F7D7AE0"/>
  <w15:chartTrackingRefBased/>
  <w15:docId w15:val="{6EA8D43C-DA3B-614E-B1C2-A09F3A84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6"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7"/>
    <w:lsdException w:name="Title" w:qFormat="1"/>
    <w:lsdException w:name="Default Paragraph Font" w:semiHidden="1" w:qFormat="1"/>
    <w:lsdException w:name="Body Text" w:uiPriority="15"/>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pPr>
      <w:suppressAutoHyphens/>
      <w:spacing w:after="160" w:line="256" w:lineRule="auto"/>
    </w:pPr>
    <w:rPr>
      <w:rFonts w:ascii="Calibri" w:eastAsia="Calibri" w:hAnsi="Calibri"/>
      <w:sz w:val="22"/>
      <w:szCs w:val="22"/>
      <w:lang w:eastAsia="ar-SA"/>
    </w:rPr>
  </w:style>
  <w:style w:type="character" w:default="1" w:styleId="Standardstycketeckensnitt">
    <w:name w:val="Default Paragraph Font"/>
    <w:semiHidden/>
    <w:qFormat/>
  </w:style>
  <w:style w:type="table" w:default="1" w:styleId="Normaltabell">
    <w:name w:val="Normal Table"/>
    <w:semiHidden/>
    <w:tblPr>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5"/>
    <w:pPr>
      <w:spacing w:after="120"/>
    </w:pPr>
  </w:style>
  <w:style w:type="paragraph" w:styleId="Lista">
    <w:name w:val="List"/>
    <w:basedOn w:val="Brdtext"/>
    <w:uiPriority w:val="7"/>
    <w:rPr>
      <w:rFonts w:cs="Lucida Sans"/>
    </w:rPr>
  </w:style>
  <w:style w:type="character" w:customStyle="1" w:styleId="WW8Num1z0">
    <w:name w:val="WW8Num1z0"/>
    <w:uiPriority w:val="3"/>
    <w:rPr>
      <w:rFonts w:ascii="Arial" w:hAnsi="Arial" w:cs="Arial" w:hint="default"/>
    </w:rPr>
  </w:style>
  <w:style w:type="character" w:customStyle="1" w:styleId="WW8Num2z0">
    <w:name w:val="WW8Num2z0"/>
    <w:uiPriority w:val="3"/>
    <w:rPr>
      <w:rFonts w:ascii="Arial" w:hAnsi="Arial" w:cs="Arial" w:hint="default"/>
    </w:rPr>
  </w:style>
  <w:style w:type="character" w:customStyle="1" w:styleId="WW8Num3z0">
    <w:name w:val="WW8Num3z0"/>
    <w:uiPriority w:val="3"/>
    <w:rPr>
      <w:rFonts w:ascii="Arial" w:hAnsi="Arial" w:cs="Arial" w:hint="default"/>
      <w:sz w:val="32"/>
      <w:szCs w:val="32"/>
    </w:rPr>
  </w:style>
  <w:style w:type="character" w:customStyle="1" w:styleId="WW8Num4z0">
    <w:name w:val="WW8Num4z0"/>
    <w:uiPriority w:val="3"/>
    <w:rPr>
      <w:rFonts w:ascii="Arial" w:hAnsi="Arial" w:cs="Arial" w:hint="default"/>
    </w:rPr>
  </w:style>
  <w:style w:type="character" w:customStyle="1" w:styleId="WW8Num5z0">
    <w:name w:val="WW8Num5z0"/>
    <w:uiPriority w:val="3"/>
    <w:rPr>
      <w:rFonts w:ascii="Arial" w:hAnsi="Arial" w:cs="Arial" w:hint="default"/>
    </w:rPr>
  </w:style>
  <w:style w:type="character" w:customStyle="1" w:styleId="WW8Num6z0">
    <w:name w:val="WW8Num6z0"/>
    <w:uiPriority w:val="3"/>
    <w:rPr>
      <w:rFonts w:ascii="Calibri" w:eastAsia="Calibri" w:hAnsi="Calibri" w:cs="Calibri" w:hint="default"/>
    </w:rPr>
  </w:style>
  <w:style w:type="character" w:customStyle="1" w:styleId="WW8Num6z1">
    <w:name w:val="WW8Num6z1"/>
    <w:uiPriority w:val="3"/>
    <w:rPr>
      <w:rFonts w:ascii="Courier New" w:hAnsi="Courier New" w:cs="Courier New" w:hint="default"/>
    </w:rPr>
  </w:style>
  <w:style w:type="character" w:customStyle="1" w:styleId="WW8Num6z2">
    <w:name w:val="WW8Num6z2"/>
    <w:uiPriority w:val="3"/>
    <w:rPr>
      <w:rFonts w:ascii="Wingdings" w:hAnsi="Wingdings" w:cs="Wingdings" w:hint="default"/>
    </w:rPr>
  </w:style>
  <w:style w:type="character" w:customStyle="1" w:styleId="WW8Num6z3">
    <w:name w:val="WW8Num6z3"/>
    <w:uiPriority w:val="3"/>
    <w:rPr>
      <w:rFonts w:ascii="Symbol" w:hAnsi="Symbol" w:cs="Symbol" w:hint="default"/>
    </w:rPr>
  </w:style>
  <w:style w:type="character" w:customStyle="1" w:styleId="WW8Num7z0">
    <w:name w:val="WW8Num7z0"/>
    <w:uiPriority w:val="3"/>
    <w:rPr>
      <w:rFonts w:ascii="Arial" w:hAnsi="Arial" w:cs="Arial" w:hint="default"/>
      <w:sz w:val="32"/>
      <w:szCs w:val="32"/>
    </w:rPr>
  </w:style>
  <w:style w:type="character" w:customStyle="1" w:styleId="WW8Num8z0">
    <w:name w:val="WW8Num8z0"/>
    <w:uiPriority w:val="3"/>
    <w:rPr>
      <w:rFonts w:ascii="Arial" w:hAnsi="Arial" w:cs="Arial" w:hint="default"/>
      <w:sz w:val="32"/>
      <w:szCs w:val="32"/>
    </w:rPr>
  </w:style>
  <w:style w:type="character" w:customStyle="1" w:styleId="WW8Num9z0">
    <w:name w:val="WW8Num9z0"/>
    <w:uiPriority w:val="3"/>
    <w:rPr>
      <w:rFonts w:ascii="Arial" w:hAnsi="Arial" w:cs="Arial" w:hint="default"/>
      <w:sz w:val="40"/>
      <w:szCs w:val="40"/>
    </w:rPr>
  </w:style>
  <w:style w:type="character" w:customStyle="1" w:styleId="Standardstycketeckensnitt1">
    <w:name w:val="Standardstycketeckensnitt1"/>
    <w:uiPriority w:val="6"/>
  </w:style>
  <w:style w:type="character" w:customStyle="1" w:styleId="BallongtextChar">
    <w:name w:val="Ballongtext Char"/>
    <w:uiPriority w:val="6"/>
    <w:rPr>
      <w:rFonts w:ascii="Segoe UI" w:hAnsi="Segoe UI" w:cs="Segoe UI"/>
      <w:sz w:val="18"/>
      <w:szCs w:val="18"/>
    </w:rPr>
  </w:style>
  <w:style w:type="paragraph" w:customStyle="1" w:styleId="Rubrik1">
    <w:name w:val="Rubrik1"/>
    <w:basedOn w:val="Normal"/>
    <w:next w:val="Brdtext"/>
    <w:uiPriority w:val="6"/>
    <w:pPr>
      <w:keepNext/>
      <w:spacing w:before="240" w:after="120"/>
    </w:pPr>
    <w:rPr>
      <w:rFonts w:ascii="Arial" w:eastAsia="Microsoft YaHei" w:hAnsi="Arial" w:cs="Lucida Sans"/>
      <w:sz w:val="28"/>
      <w:szCs w:val="28"/>
    </w:rPr>
  </w:style>
  <w:style w:type="paragraph" w:customStyle="1" w:styleId="Bildtext">
    <w:name w:val="Bildtext"/>
    <w:basedOn w:val="Normal"/>
    <w:uiPriority w:val="6"/>
    <w:pPr>
      <w:suppressLineNumbers/>
      <w:spacing w:before="120" w:after="120"/>
    </w:pPr>
    <w:rPr>
      <w:rFonts w:cs="Lucida Sans"/>
      <w:i/>
      <w:iCs/>
      <w:sz w:val="24"/>
      <w:szCs w:val="24"/>
    </w:rPr>
  </w:style>
  <w:style w:type="paragraph" w:customStyle="1" w:styleId="Frteckning">
    <w:name w:val="Förteckning"/>
    <w:basedOn w:val="Normal"/>
    <w:uiPriority w:val="7"/>
    <w:pPr>
      <w:suppressLineNumbers/>
    </w:pPr>
    <w:rPr>
      <w:rFonts w:cs="Lucida Sans"/>
    </w:rPr>
  </w:style>
  <w:style w:type="paragraph" w:customStyle="1" w:styleId="Liststycke1">
    <w:name w:val="Liststycke1"/>
    <w:basedOn w:val="Normal"/>
    <w:uiPriority w:val="7"/>
    <w:pPr>
      <w:ind w:left="720"/>
    </w:pPr>
  </w:style>
  <w:style w:type="paragraph" w:customStyle="1" w:styleId="Ballongtext1">
    <w:name w:val="Ballongtext1"/>
    <w:basedOn w:val="Normal"/>
    <w:uiPriority w:val="6"/>
    <w:pPr>
      <w:spacing w:after="0" w:line="240" w:lineRule="auto"/>
    </w:pPr>
    <w:rPr>
      <w:rFonts w:ascii="Segoe UI" w:hAnsi="Segoe UI" w:cs="Segoe UI"/>
      <w:sz w:val="18"/>
      <w:szCs w:val="18"/>
    </w:rPr>
  </w:style>
  <w:style w:type="paragraph" w:styleId="Sidhuvud">
    <w:name w:val="header"/>
    <w:basedOn w:val="Normal"/>
    <w:link w:val="SidhuvudChar"/>
    <w:rsid w:val="00B77BA3"/>
    <w:pPr>
      <w:tabs>
        <w:tab w:val="center" w:pos="4536"/>
        <w:tab w:val="right" w:pos="9072"/>
      </w:tabs>
    </w:pPr>
  </w:style>
  <w:style w:type="character" w:customStyle="1" w:styleId="SidhuvudChar">
    <w:name w:val="Sidhuvud Char"/>
    <w:basedOn w:val="Standardstycketeckensnitt"/>
    <w:link w:val="Sidhuvud"/>
    <w:rsid w:val="00B77BA3"/>
    <w:rPr>
      <w:rFonts w:ascii="Calibri" w:eastAsia="Calibri" w:hAnsi="Calibri"/>
      <w:sz w:val="22"/>
      <w:szCs w:val="22"/>
      <w:lang w:eastAsia="ar-SA"/>
    </w:rPr>
  </w:style>
  <w:style w:type="paragraph" w:styleId="Sidfot">
    <w:name w:val="footer"/>
    <w:basedOn w:val="Normal"/>
    <w:link w:val="SidfotChar"/>
    <w:rsid w:val="00B77BA3"/>
    <w:pPr>
      <w:tabs>
        <w:tab w:val="center" w:pos="4536"/>
        <w:tab w:val="right" w:pos="9072"/>
      </w:tabs>
    </w:pPr>
  </w:style>
  <w:style w:type="character" w:customStyle="1" w:styleId="SidfotChar">
    <w:name w:val="Sidfot Char"/>
    <w:basedOn w:val="Standardstycketeckensnitt"/>
    <w:link w:val="Sidfot"/>
    <w:rsid w:val="00B77BA3"/>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2587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Christina Estunger</cp:lastModifiedBy>
  <cp:revision>2</cp:revision>
  <cp:lastPrinted>2020-04-18T05:40:00Z</cp:lastPrinted>
  <dcterms:created xsi:type="dcterms:W3CDTF">2024-03-13T07:00:00Z</dcterms:created>
  <dcterms:modified xsi:type="dcterms:W3CDTF">2024-03-13T07:00:00Z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3A626E34B3F14793A42276270D102C2E</vt:lpwstr>
  </property>
</Properties>
</file>