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E9" w:rsidRPr="002123F0" w:rsidRDefault="00CB13AD" w:rsidP="003D7BFD">
      <w:pPr>
        <w:ind w:left="2836" w:firstLine="709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sv-SE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5397500</wp:posOffset>
            </wp:positionH>
            <wp:positionV relativeFrom="paragraph">
              <wp:posOffset>-116205</wp:posOffset>
            </wp:positionV>
            <wp:extent cx="597535" cy="575945"/>
            <wp:effectExtent l="19050" t="0" r="0" b="0"/>
            <wp:wrapNone/>
            <wp:docPr id="2" name="Bild 1" descr="log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g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7E9" w:rsidRPr="002123F0">
        <w:rPr>
          <w:rFonts w:ascii="Calibri" w:hAnsi="Calibri" w:cs="Calibri"/>
          <w:b/>
          <w:bCs/>
          <w:sz w:val="28"/>
          <w:szCs w:val="28"/>
        </w:rPr>
        <w:t>Maglasäte IF</w:t>
      </w:r>
      <w:r w:rsidR="003D7BFD" w:rsidRPr="002123F0">
        <w:rPr>
          <w:rFonts w:ascii="Calibri" w:hAnsi="Calibri" w:cs="Calibri"/>
          <w:b/>
          <w:bCs/>
          <w:sz w:val="28"/>
          <w:szCs w:val="28"/>
        </w:rPr>
        <w:tab/>
      </w:r>
      <w:r w:rsidR="003D7BFD" w:rsidRPr="002123F0">
        <w:rPr>
          <w:rFonts w:ascii="Calibri" w:hAnsi="Calibri" w:cs="Calibri"/>
          <w:b/>
          <w:bCs/>
          <w:sz w:val="28"/>
          <w:szCs w:val="28"/>
        </w:rPr>
        <w:tab/>
      </w:r>
      <w:r w:rsidR="003D7BFD" w:rsidRPr="002123F0">
        <w:rPr>
          <w:rFonts w:ascii="Calibri" w:hAnsi="Calibri" w:cs="Calibri"/>
          <w:b/>
          <w:bCs/>
          <w:sz w:val="28"/>
          <w:szCs w:val="28"/>
        </w:rPr>
        <w:tab/>
      </w:r>
      <w:r w:rsidR="003D7BFD" w:rsidRPr="002123F0">
        <w:rPr>
          <w:rFonts w:ascii="Calibri" w:hAnsi="Calibri" w:cs="Calibri"/>
          <w:b/>
          <w:bCs/>
          <w:sz w:val="28"/>
          <w:szCs w:val="28"/>
        </w:rPr>
        <w:tab/>
      </w:r>
      <w:r w:rsidR="003D7BFD" w:rsidRPr="003D7BFD">
        <w:rPr>
          <w:noProof/>
          <w:lang w:eastAsia="sv-SE" w:bidi="ar-SA"/>
        </w:rPr>
        <w:t xml:space="preserve"> </w:t>
      </w:r>
    </w:p>
    <w:p w:rsidR="00CE47E9" w:rsidRPr="002123F0" w:rsidRDefault="003D7BF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123F0">
        <w:rPr>
          <w:rFonts w:ascii="Calibri" w:hAnsi="Calibri" w:cs="Calibri"/>
          <w:b/>
          <w:bCs/>
          <w:sz w:val="28"/>
          <w:szCs w:val="28"/>
        </w:rPr>
        <w:t>V</w:t>
      </w:r>
      <w:r w:rsidR="0022355E" w:rsidRPr="002123F0">
        <w:rPr>
          <w:rFonts w:ascii="Calibri" w:hAnsi="Calibri" w:cs="Calibri"/>
          <w:b/>
          <w:bCs/>
          <w:sz w:val="28"/>
          <w:szCs w:val="28"/>
        </w:rPr>
        <w:t>erksamhetsberättelse 20</w:t>
      </w:r>
      <w:r w:rsidR="00EB1393">
        <w:rPr>
          <w:rFonts w:ascii="Calibri" w:hAnsi="Calibri" w:cs="Calibri"/>
          <w:b/>
          <w:bCs/>
          <w:sz w:val="28"/>
          <w:szCs w:val="28"/>
        </w:rPr>
        <w:t>2</w:t>
      </w:r>
      <w:r w:rsidR="006E06A1">
        <w:rPr>
          <w:rFonts w:ascii="Calibri" w:hAnsi="Calibri" w:cs="Calibri"/>
          <w:b/>
          <w:bCs/>
          <w:sz w:val="28"/>
          <w:szCs w:val="28"/>
        </w:rPr>
        <w:t>4</w:t>
      </w:r>
    </w:p>
    <w:p w:rsidR="00CE47E9" w:rsidRPr="002123F0" w:rsidRDefault="00CE47E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E47E9" w:rsidRPr="002123F0" w:rsidRDefault="00CE47E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E47E9" w:rsidRDefault="00CE47E9">
      <w:pPr>
        <w:rPr>
          <w:rFonts w:ascii="Calibri" w:hAnsi="Calibri" w:cs="Calibri"/>
        </w:rPr>
      </w:pPr>
      <w:r w:rsidRPr="002123F0">
        <w:rPr>
          <w:rFonts w:ascii="Calibri" w:hAnsi="Calibri" w:cs="Calibri"/>
        </w:rPr>
        <w:t>Styrelse</w:t>
      </w:r>
      <w:r w:rsidR="00A965A5" w:rsidRPr="002123F0">
        <w:rPr>
          <w:rFonts w:ascii="Calibri" w:hAnsi="Calibri" w:cs="Calibri"/>
        </w:rPr>
        <w:t xml:space="preserve">ns </w:t>
      </w:r>
      <w:r w:rsidR="008E5B94" w:rsidRPr="002123F0">
        <w:rPr>
          <w:rFonts w:ascii="Calibri" w:hAnsi="Calibri" w:cs="Calibri"/>
        </w:rPr>
        <w:t>sammansättning:</w:t>
      </w:r>
      <w:r w:rsidR="009A74EA">
        <w:rPr>
          <w:rFonts w:ascii="Calibri" w:hAnsi="Calibri" w:cs="Calibri"/>
        </w:rPr>
        <w:tab/>
      </w:r>
      <w:r w:rsidR="009A74EA">
        <w:rPr>
          <w:rFonts w:ascii="Calibri" w:hAnsi="Calibri" w:cs="Calibri"/>
        </w:rPr>
        <w:tab/>
      </w:r>
      <w:r w:rsidR="00E4263E">
        <w:rPr>
          <w:rFonts w:ascii="Calibri" w:hAnsi="Calibri" w:cs="Calibri"/>
        </w:rPr>
        <w:t>Jens Mårtensson</w:t>
      </w:r>
      <w:r w:rsidR="009A74EA">
        <w:rPr>
          <w:rFonts w:ascii="Calibri" w:hAnsi="Calibri" w:cs="Calibri"/>
        </w:rPr>
        <w:t>,</w:t>
      </w:r>
      <w:r w:rsidR="0070780E" w:rsidRPr="002123F0">
        <w:rPr>
          <w:rFonts w:ascii="Calibri" w:hAnsi="Calibri" w:cs="Calibri"/>
        </w:rPr>
        <w:t xml:space="preserve"> ordförande</w:t>
      </w:r>
    </w:p>
    <w:p w:rsidR="009A74EA" w:rsidRPr="002123F0" w:rsidRDefault="00E4263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Ulrika Gangefors</w:t>
      </w:r>
      <w:r w:rsidR="009A74EA">
        <w:rPr>
          <w:rFonts w:ascii="Calibri" w:hAnsi="Calibri" w:cs="Calibri"/>
        </w:rPr>
        <w:t>, v ordförande</w:t>
      </w:r>
    </w:p>
    <w:p w:rsidR="00CE47E9" w:rsidRPr="002123F0" w:rsidRDefault="008E5B94">
      <w:pPr>
        <w:rPr>
          <w:rFonts w:ascii="Calibri" w:hAnsi="Calibri" w:cs="Calibri"/>
        </w:rPr>
      </w:pPr>
      <w:r w:rsidRPr="002123F0">
        <w:rPr>
          <w:rFonts w:ascii="Calibri" w:hAnsi="Calibri" w:cs="Calibri"/>
        </w:rPr>
        <w:tab/>
      </w:r>
      <w:r w:rsidRPr="002123F0">
        <w:rPr>
          <w:rFonts w:ascii="Calibri" w:hAnsi="Calibri" w:cs="Calibri"/>
        </w:rPr>
        <w:tab/>
      </w:r>
      <w:r w:rsidRPr="002123F0">
        <w:rPr>
          <w:rFonts w:ascii="Calibri" w:hAnsi="Calibri" w:cs="Calibri"/>
        </w:rPr>
        <w:tab/>
      </w:r>
      <w:r w:rsidRPr="002123F0">
        <w:rPr>
          <w:rFonts w:ascii="Calibri" w:hAnsi="Calibri" w:cs="Calibri"/>
        </w:rPr>
        <w:tab/>
      </w:r>
      <w:r w:rsidRPr="002123F0">
        <w:rPr>
          <w:rFonts w:ascii="Calibri" w:hAnsi="Calibri" w:cs="Calibri"/>
        </w:rPr>
        <w:tab/>
      </w:r>
      <w:r w:rsidR="00E4263E">
        <w:rPr>
          <w:rFonts w:ascii="Calibri" w:hAnsi="Calibri" w:cs="Calibri"/>
        </w:rPr>
        <w:t>Hanna Ershytt</w:t>
      </w:r>
      <w:r w:rsidR="00CE47E9" w:rsidRPr="002123F0">
        <w:rPr>
          <w:rFonts w:ascii="Calibri" w:hAnsi="Calibri" w:cs="Calibri"/>
        </w:rPr>
        <w:t>, sekreterare</w:t>
      </w:r>
    </w:p>
    <w:p w:rsidR="00CB47A0" w:rsidRPr="002123F0" w:rsidRDefault="005E02C9">
      <w:pPr>
        <w:rPr>
          <w:rFonts w:ascii="Calibri" w:hAnsi="Calibri" w:cs="Calibri"/>
        </w:rPr>
      </w:pPr>
      <w:r w:rsidRPr="002123F0">
        <w:rPr>
          <w:rFonts w:ascii="Calibri" w:hAnsi="Calibri" w:cs="Calibri"/>
        </w:rPr>
        <w:tab/>
      </w:r>
      <w:r w:rsidRPr="002123F0">
        <w:rPr>
          <w:rFonts w:ascii="Calibri" w:hAnsi="Calibri" w:cs="Calibri"/>
        </w:rPr>
        <w:tab/>
      </w:r>
      <w:r w:rsidRPr="002123F0">
        <w:rPr>
          <w:rFonts w:ascii="Calibri" w:hAnsi="Calibri" w:cs="Calibri"/>
        </w:rPr>
        <w:tab/>
      </w:r>
      <w:r w:rsidRPr="002123F0">
        <w:rPr>
          <w:rFonts w:ascii="Calibri" w:hAnsi="Calibri" w:cs="Calibri"/>
        </w:rPr>
        <w:tab/>
      </w:r>
      <w:r w:rsidRPr="002123F0">
        <w:rPr>
          <w:rFonts w:ascii="Calibri" w:hAnsi="Calibri" w:cs="Calibri"/>
        </w:rPr>
        <w:tab/>
        <w:t>Maritha</w:t>
      </w:r>
      <w:r w:rsidR="00CE47E9" w:rsidRPr="002123F0">
        <w:rPr>
          <w:rFonts w:ascii="Calibri" w:hAnsi="Calibri" w:cs="Calibri"/>
        </w:rPr>
        <w:t xml:space="preserve"> Andersson, kassör</w:t>
      </w:r>
      <w:r w:rsidR="008E5B94" w:rsidRPr="002123F0">
        <w:rPr>
          <w:rFonts w:ascii="Calibri" w:hAnsi="Calibri" w:cs="Calibri"/>
        </w:rPr>
        <w:tab/>
      </w:r>
      <w:r w:rsidR="00E4263E">
        <w:rPr>
          <w:rFonts w:ascii="Calibri" w:hAnsi="Calibri" w:cs="Calibri"/>
        </w:rPr>
        <w:tab/>
      </w:r>
      <w:r w:rsidR="00E4263E">
        <w:rPr>
          <w:rFonts w:ascii="Calibri" w:hAnsi="Calibri" w:cs="Calibri"/>
        </w:rPr>
        <w:tab/>
      </w:r>
      <w:r w:rsidR="00E4263E">
        <w:rPr>
          <w:rFonts w:ascii="Calibri" w:hAnsi="Calibri" w:cs="Calibri"/>
        </w:rPr>
        <w:tab/>
      </w:r>
      <w:r w:rsidR="00E4263E">
        <w:rPr>
          <w:rFonts w:ascii="Calibri" w:hAnsi="Calibri" w:cs="Calibri"/>
        </w:rPr>
        <w:tab/>
        <w:t xml:space="preserve"> </w:t>
      </w:r>
    </w:p>
    <w:p w:rsidR="003359BB" w:rsidRPr="002123F0" w:rsidRDefault="003359BB">
      <w:pPr>
        <w:rPr>
          <w:rFonts w:ascii="Calibri" w:hAnsi="Calibri" w:cs="Calibri"/>
        </w:rPr>
      </w:pPr>
      <w:r w:rsidRPr="002123F0">
        <w:rPr>
          <w:rFonts w:ascii="Calibri" w:hAnsi="Calibri" w:cs="Calibri"/>
        </w:rPr>
        <w:tab/>
      </w:r>
      <w:r w:rsidRPr="002123F0">
        <w:rPr>
          <w:rFonts w:ascii="Calibri" w:hAnsi="Calibri" w:cs="Calibri"/>
        </w:rPr>
        <w:tab/>
      </w:r>
      <w:r w:rsidRPr="002123F0">
        <w:rPr>
          <w:rFonts w:ascii="Calibri" w:hAnsi="Calibri" w:cs="Calibri"/>
        </w:rPr>
        <w:tab/>
      </w:r>
      <w:r w:rsidRPr="002123F0">
        <w:rPr>
          <w:rFonts w:ascii="Calibri" w:hAnsi="Calibri" w:cs="Calibri"/>
        </w:rPr>
        <w:tab/>
      </w:r>
      <w:r w:rsidRPr="002123F0">
        <w:rPr>
          <w:rFonts w:ascii="Calibri" w:hAnsi="Calibri" w:cs="Calibri"/>
        </w:rPr>
        <w:tab/>
      </w:r>
      <w:r w:rsidR="00E4263E">
        <w:rPr>
          <w:rFonts w:ascii="Calibri" w:hAnsi="Calibri" w:cs="Calibri"/>
        </w:rPr>
        <w:t>Jimmy Holmqvist</w:t>
      </w:r>
      <w:r w:rsidR="009A74EA">
        <w:rPr>
          <w:rFonts w:ascii="Calibri" w:hAnsi="Calibri" w:cs="Calibri"/>
        </w:rPr>
        <w:t>, ledamot</w:t>
      </w:r>
    </w:p>
    <w:p w:rsidR="00206159" w:rsidRDefault="00206159" w:rsidP="0070780E">
      <w:pPr>
        <w:ind w:left="3545"/>
        <w:rPr>
          <w:rFonts w:ascii="Calibri" w:hAnsi="Calibri" w:cs="Calibri"/>
        </w:rPr>
      </w:pPr>
      <w:r>
        <w:rPr>
          <w:rFonts w:ascii="Calibri" w:hAnsi="Calibri" w:cs="Calibri"/>
        </w:rPr>
        <w:t>Johannes Landgren</w:t>
      </w:r>
      <w:r w:rsidR="0070780E" w:rsidRPr="002123F0">
        <w:rPr>
          <w:rFonts w:ascii="Calibri" w:hAnsi="Calibri" w:cs="Calibri"/>
        </w:rPr>
        <w:t>, ledamot</w:t>
      </w:r>
      <w:r w:rsidR="00CB47A0" w:rsidRPr="002123F0">
        <w:rPr>
          <w:rFonts w:ascii="Calibri" w:hAnsi="Calibri" w:cs="Calibri"/>
        </w:rPr>
        <w:tab/>
      </w:r>
      <w:r w:rsidR="00CB47A0" w:rsidRPr="002123F0">
        <w:rPr>
          <w:rFonts w:ascii="Calibri" w:hAnsi="Calibri" w:cs="Calibri"/>
        </w:rPr>
        <w:tab/>
      </w:r>
      <w:r w:rsidR="00CB47A0" w:rsidRPr="002123F0">
        <w:rPr>
          <w:rFonts w:ascii="Calibri" w:hAnsi="Calibri" w:cs="Calibri"/>
        </w:rPr>
        <w:tab/>
      </w:r>
      <w:r w:rsidR="00CB47A0" w:rsidRPr="002123F0">
        <w:rPr>
          <w:rFonts w:ascii="Calibri" w:hAnsi="Calibri" w:cs="Calibri"/>
        </w:rPr>
        <w:tab/>
      </w:r>
      <w:r w:rsidR="00CB47A0" w:rsidRPr="002123F0">
        <w:rPr>
          <w:rFonts w:ascii="Calibri" w:hAnsi="Calibri" w:cs="Calibri"/>
        </w:rPr>
        <w:tab/>
      </w:r>
      <w:r w:rsidR="0070780E" w:rsidRPr="002123F0">
        <w:rPr>
          <w:rFonts w:ascii="Calibri" w:hAnsi="Calibri" w:cs="Calibri"/>
        </w:rPr>
        <w:br/>
      </w:r>
    </w:p>
    <w:p w:rsidR="00CB47A0" w:rsidRPr="002123F0" w:rsidRDefault="00CB47A0" w:rsidP="0070780E">
      <w:pPr>
        <w:ind w:left="3545"/>
        <w:rPr>
          <w:rFonts w:ascii="Calibri" w:hAnsi="Calibri" w:cs="Calibri"/>
        </w:rPr>
      </w:pPr>
    </w:p>
    <w:p w:rsidR="00CE47E9" w:rsidRPr="002123F0" w:rsidRDefault="00CE47E9">
      <w:pPr>
        <w:rPr>
          <w:rFonts w:ascii="Calibri" w:hAnsi="Calibri" w:cs="Calibri"/>
          <w:sz w:val="28"/>
          <w:szCs w:val="28"/>
        </w:rPr>
      </w:pPr>
    </w:p>
    <w:p w:rsidR="00CE47E9" w:rsidRPr="002123F0" w:rsidRDefault="00CE47E9">
      <w:pPr>
        <w:rPr>
          <w:rFonts w:ascii="Calibri" w:hAnsi="Calibri" w:cs="Calibri"/>
          <w:sz w:val="28"/>
          <w:szCs w:val="28"/>
        </w:rPr>
      </w:pPr>
      <w:r w:rsidRPr="002123F0">
        <w:rPr>
          <w:rFonts w:ascii="Calibri" w:hAnsi="Calibri" w:cs="Calibri"/>
        </w:rPr>
        <w:t>Under året har:</w:t>
      </w:r>
    </w:p>
    <w:p w:rsidR="00CE47E9" w:rsidRPr="002123F0" w:rsidRDefault="00CE47E9">
      <w:pPr>
        <w:rPr>
          <w:rFonts w:ascii="Calibri" w:hAnsi="Calibri" w:cs="Calibri"/>
          <w:sz w:val="28"/>
          <w:szCs w:val="28"/>
        </w:rPr>
      </w:pPr>
    </w:p>
    <w:p w:rsidR="00CE47E9" w:rsidRPr="005676FA" w:rsidRDefault="00CE47E9" w:rsidP="005676FA">
      <w:pPr>
        <w:numPr>
          <w:ilvl w:val="3"/>
          <w:numId w:val="1"/>
        </w:numPr>
        <w:rPr>
          <w:rFonts w:ascii="Calibri" w:hAnsi="Calibri" w:cs="Calibri"/>
        </w:rPr>
      </w:pPr>
      <w:r w:rsidRPr="005676FA">
        <w:rPr>
          <w:rFonts w:ascii="Calibri" w:hAnsi="Calibri" w:cs="Calibri"/>
        </w:rPr>
        <w:t>MIF bedrivi</w:t>
      </w:r>
      <w:r w:rsidR="00615750" w:rsidRPr="005676FA">
        <w:rPr>
          <w:rFonts w:ascii="Calibri" w:hAnsi="Calibri" w:cs="Calibri"/>
        </w:rPr>
        <w:t>t verksamhet inom</w:t>
      </w:r>
      <w:r w:rsidRPr="005676FA">
        <w:rPr>
          <w:rFonts w:ascii="Calibri" w:hAnsi="Calibri" w:cs="Calibri"/>
        </w:rPr>
        <w:t xml:space="preserve"> </w:t>
      </w:r>
      <w:r w:rsidR="004A0FC3" w:rsidRPr="005676FA">
        <w:rPr>
          <w:rFonts w:ascii="Calibri" w:hAnsi="Calibri" w:cs="Calibri"/>
        </w:rPr>
        <w:t>flick- och pojk-</w:t>
      </w:r>
      <w:r w:rsidRPr="005676FA">
        <w:rPr>
          <w:rFonts w:ascii="Calibri" w:hAnsi="Calibri" w:cs="Calibri"/>
        </w:rPr>
        <w:t xml:space="preserve">fotboll </w:t>
      </w:r>
      <w:r w:rsidR="004A0FC3" w:rsidRPr="005676FA">
        <w:rPr>
          <w:rFonts w:ascii="Calibri" w:hAnsi="Calibri" w:cs="Calibri"/>
        </w:rPr>
        <w:t>samt</w:t>
      </w:r>
      <w:r w:rsidR="005676FA" w:rsidRPr="005676FA">
        <w:rPr>
          <w:rFonts w:ascii="Calibri" w:hAnsi="Calibri" w:cs="Calibri"/>
        </w:rPr>
        <w:t xml:space="preserve"> </w:t>
      </w:r>
      <w:r w:rsidRPr="005676FA">
        <w:rPr>
          <w:rFonts w:ascii="Calibri" w:hAnsi="Calibri" w:cs="Calibri"/>
        </w:rPr>
        <w:t>knatteverksamhet.</w:t>
      </w:r>
    </w:p>
    <w:p w:rsidR="00CE47E9" w:rsidRPr="002123F0" w:rsidRDefault="00CE47E9">
      <w:pPr>
        <w:rPr>
          <w:rFonts w:ascii="Calibri" w:hAnsi="Calibri" w:cs="Calibri"/>
        </w:rPr>
      </w:pPr>
    </w:p>
    <w:p w:rsidR="00CE47E9" w:rsidRPr="002123F0" w:rsidRDefault="000137A8">
      <w:pPr>
        <w:numPr>
          <w:ilvl w:val="2"/>
          <w:numId w:val="2"/>
        </w:numPr>
        <w:rPr>
          <w:rFonts w:ascii="Calibri" w:hAnsi="Calibri" w:cs="Calibri"/>
        </w:rPr>
      </w:pPr>
      <w:r w:rsidRPr="002123F0">
        <w:rPr>
          <w:rFonts w:ascii="Calibri" w:hAnsi="Calibri" w:cs="Calibri"/>
        </w:rPr>
        <w:t xml:space="preserve">Styrelsen har haft </w:t>
      </w:r>
      <w:r w:rsidR="00E4263E">
        <w:rPr>
          <w:rFonts w:ascii="Calibri" w:hAnsi="Calibri" w:cs="Calibri"/>
        </w:rPr>
        <w:t>12</w:t>
      </w:r>
      <w:r w:rsidR="00CB47A0" w:rsidRPr="002123F0">
        <w:rPr>
          <w:rFonts w:ascii="Calibri" w:hAnsi="Calibri" w:cs="Calibri"/>
        </w:rPr>
        <w:t xml:space="preserve"> </w:t>
      </w:r>
      <w:r w:rsidR="00CE47E9" w:rsidRPr="002123F0">
        <w:rPr>
          <w:rFonts w:ascii="Calibri" w:hAnsi="Calibri" w:cs="Calibri"/>
        </w:rPr>
        <w:t>protokollförda sammanträden</w:t>
      </w:r>
      <w:r w:rsidR="00206159">
        <w:rPr>
          <w:rFonts w:ascii="Calibri" w:hAnsi="Calibri" w:cs="Calibri"/>
        </w:rPr>
        <w:t>.</w:t>
      </w:r>
    </w:p>
    <w:p w:rsidR="00CE47E9" w:rsidRPr="002123F0" w:rsidRDefault="00CE47E9">
      <w:pPr>
        <w:rPr>
          <w:rFonts w:ascii="Calibri" w:hAnsi="Calibri" w:cs="Calibri"/>
        </w:rPr>
      </w:pPr>
    </w:p>
    <w:p w:rsidR="00CE47E9" w:rsidRPr="002123F0" w:rsidRDefault="00CE47E9">
      <w:pPr>
        <w:rPr>
          <w:rFonts w:ascii="Calibri" w:hAnsi="Calibri" w:cs="Calibri"/>
        </w:rPr>
      </w:pPr>
    </w:p>
    <w:p w:rsidR="00CE47E9" w:rsidRPr="002123F0" w:rsidRDefault="00E73A21">
      <w:pPr>
        <w:rPr>
          <w:rFonts w:ascii="Calibri" w:hAnsi="Calibri" w:cs="Calibri"/>
          <w:b/>
          <w:bCs/>
          <w:sz w:val="28"/>
          <w:szCs w:val="28"/>
        </w:rPr>
      </w:pPr>
      <w:r w:rsidRPr="002123F0">
        <w:rPr>
          <w:rFonts w:ascii="Calibri" w:hAnsi="Calibri" w:cs="Calibri"/>
          <w:b/>
          <w:bCs/>
          <w:sz w:val="28"/>
          <w:szCs w:val="28"/>
        </w:rPr>
        <w:t>Barn &amp; Ungdomsfotboll</w:t>
      </w:r>
    </w:p>
    <w:p w:rsidR="00CE47E9" w:rsidRPr="002123F0" w:rsidRDefault="00CE47E9">
      <w:pPr>
        <w:rPr>
          <w:rFonts w:ascii="Calibri" w:hAnsi="Calibri" w:cs="Calibri"/>
          <w:b/>
          <w:bCs/>
          <w:sz w:val="28"/>
          <w:szCs w:val="28"/>
        </w:rPr>
      </w:pPr>
    </w:p>
    <w:p w:rsidR="00CE47E9" w:rsidRDefault="00CE47E9">
      <w:pPr>
        <w:rPr>
          <w:rFonts w:ascii="Calibri" w:hAnsi="Calibri" w:cs="Calibri"/>
        </w:rPr>
      </w:pPr>
      <w:r w:rsidRPr="002123F0">
        <w:rPr>
          <w:rFonts w:ascii="Calibri" w:hAnsi="Calibri" w:cs="Calibri"/>
        </w:rPr>
        <w:t>Se separat bilaga</w:t>
      </w:r>
      <w:r w:rsidR="004A0FC3">
        <w:rPr>
          <w:rFonts w:ascii="Calibri" w:hAnsi="Calibri" w:cs="Calibri"/>
        </w:rPr>
        <w:t>.</w:t>
      </w:r>
    </w:p>
    <w:p w:rsidR="00E4263E" w:rsidRDefault="00E4263E">
      <w:pPr>
        <w:rPr>
          <w:rFonts w:ascii="Calibri" w:hAnsi="Calibri" w:cs="Calibri"/>
        </w:rPr>
      </w:pPr>
      <w:r>
        <w:rPr>
          <w:rFonts w:ascii="Calibri" w:hAnsi="Calibri" w:cs="Calibri"/>
        </w:rPr>
        <w:t>Ungdomssidan växer. Har tappat 1 pojklag då intresset inte fanns längre så det gick att bedriva en meningsfull verksamhet för de som ev ville stanna kvar. Det finns de som sökte sig till andra klubbar i vårt närområde och har blivit väl omhändertagna där.</w:t>
      </w:r>
    </w:p>
    <w:p w:rsidR="000A6EAF" w:rsidRPr="005F2C76" w:rsidRDefault="000A6EAF">
      <w:pPr>
        <w:rPr>
          <w:rFonts w:ascii="Calibri" w:hAnsi="Calibri"/>
          <w:b/>
          <w:sz w:val="28"/>
        </w:rPr>
      </w:pPr>
      <w:r>
        <w:rPr>
          <w:rFonts w:ascii="Calibri" w:hAnsi="Calibri" w:cs="Calibri"/>
        </w:rPr>
        <w:t>Föreningen har haft 10 olika träningsgrupper igång, 7 lag i seriespel hos Sk FF samt 2 träningsgrupper som spelat cupspel</w:t>
      </w:r>
      <w:r w:rsidR="00C93C36">
        <w:rPr>
          <w:rFonts w:ascii="Calibri" w:hAnsi="Calibri" w:cs="Calibri"/>
        </w:rPr>
        <w:t>smatcher i 3 mot 3 i vårt knattecup 6/7 år med föreningar i mellanskåne, samt ett knattelag 5 år.</w:t>
      </w:r>
    </w:p>
    <w:p w:rsidR="00CE47E9" w:rsidRPr="002123F0" w:rsidRDefault="00CE47E9">
      <w:pPr>
        <w:rPr>
          <w:rFonts w:ascii="Calibri" w:hAnsi="Calibri" w:cs="Calibri"/>
          <w:b/>
          <w:bCs/>
          <w:sz w:val="28"/>
          <w:szCs w:val="28"/>
        </w:rPr>
      </w:pPr>
    </w:p>
    <w:p w:rsidR="00CE47E9" w:rsidRPr="002123F0" w:rsidRDefault="00CE47E9">
      <w:pPr>
        <w:rPr>
          <w:rFonts w:ascii="Calibri" w:hAnsi="Calibri" w:cs="Calibri"/>
          <w:b/>
          <w:bCs/>
          <w:sz w:val="28"/>
          <w:szCs w:val="28"/>
        </w:rPr>
      </w:pPr>
      <w:r w:rsidRPr="002123F0">
        <w:rPr>
          <w:rFonts w:ascii="Calibri" w:hAnsi="Calibri" w:cs="Calibri"/>
          <w:b/>
          <w:bCs/>
          <w:sz w:val="28"/>
          <w:szCs w:val="28"/>
        </w:rPr>
        <w:t>Ekonomi</w:t>
      </w:r>
    </w:p>
    <w:p w:rsidR="00CE47E9" w:rsidRPr="005F2C76" w:rsidRDefault="0070780E">
      <w:pPr>
        <w:rPr>
          <w:rFonts w:ascii="Calibri" w:hAnsi="Calibri"/>
          <w:b/>
          <w:sz w:val="28"/>
        </w:rPr>
      </w:pPr>
      <w:r w:rsidRPr="002123F0">
        <w:rPr>
          <w:rFonts w:ascii="Calibri" w:hAnsi="Calibri" w:cs="Calibri"/>
          <w:b/>
          <w:bCs/>
          <w:sz w:val="28"/>
          <w:szCs w:val="28"/>
        </w:rPr>
        <w:br/>
      </w:r>
      <w:r w:rsidRPr="002123F0">
        <w:rPr>
          <w:rFonts w:ascii="Calibri" w:hAnsi="Calibri" w:cs="Calibri"/>
        </w:rPr>
        <w:t>Olika stöd från kommun och idrottsorganisationer ligger till grund för verksamheten.</w:t>
      </w:r>
      <w:r w:rsidR="00515EF2">
        <w:rPr>
          <w:rFonts w:ascii="Calibri" w:hAnsi="Calibri" w:cs="Calibri"/>
        </w:rPr>
        <w:t xml:space="preserve"> </w:t>
      </w:r>
      <w:r w:rsidRPr="002123F0">
        <w:rPr>
          <w:rFonts w:ascii="Calibri" w:hAnsi="Calibri" w:cs="Calibri"/>
        </w:rPr>
        <w:br/>
        <w:t>U</w:t>
      </w:r>
      <w:r w:rsidR="00CE47E9" w:rsidRPr="002123F0">
        <w:rPr>
          <w:rFonts w:ascii="Calibri" w:hAnsi="Calibri" w:cs="Calibri"/>
        </w:rPr>
        <w:t>nder året har vi tacksamt tagit emot sponsring från flera generösa bidragsgivare.</w:t>
      </w:r>
    </w:p>
    <w:p w:rsidR="00CE47E9" w:rsidRPr="002123F0" w:rsidRDefault="00CE47E9">
      <w:pPr>
        <w:rPr>
          <w:rFonts w:ascii="Calibri" w:hAnsi="Calibri" w:cs="Calibri"/>
          <w:b/>
          <w:bCs/>
          <w:sz w:val="28"/>
          <w:szCs w:val="28"/>
        </w:rPr>
      </w:pPr>
    </w:p>
    <w:p w:rsidR="00CE47E9" w:rsidRPr="002123F0" w:rsidRDefault="00CE47E9">
      <w:pPr>
        <w:rPr>
          <w:rFonts w:ascii="Calibri" w:hAnsi="Calibri" w:cs="Calibri"/>
          <w:b/>
          <w:bCs/>
          <w:sz w:val="28"/>
          <w:szCs w:val="28"/>
        </w:rPr>
      </w:pPr>
      <w:r w:rsidRPr="002123F0">
        <w:rPr>
          <w:rFonts w:ascii="Calibri" w:hAnsi="Calibri" w:cs="Calibri"/>
          <w:b/>
          <w:bCs/>
          <w:sz w:val="28"/>
          <w:szCs w:val="28"/>
        </w:rPr>
        <w:t>Loppmarknad</w:t>
      </w:r>
    </w:p>
    <w:p w:rsidR="00CE47E9" w:rsidRPr="002123F0" w:rsidRDefault="00CE47E9">
      <w:pPr>
        <w:rPr>
          <w:rFonts w:ascii="Calibri" w:hAnsi="Calibri" w:cs="Calibri"/>
          <w:b/>
          <w:bCs/>
          <w:sz w:val="28"/>
          <w:szCs w:val="28"/>
        </w:rPr>
      </w:pPr>
    </w:p>
    <w:p w:rsidR="00CE47E9" w:rsidRDefault="00CE47E9">
      <w:pPr>
        <w:rPr>
          <w:rFonts w:ascii="Calibri" w:hAnsi="Calibri" w:cs="Calibri"/>
        </w:rPr>
      </w:pPr>
      <w:r w:rsidRPr="002123F0">
        <w:rPr>
          <w:rFonts w:ascii="Calibri" w:hAnsi="Calibri" w:cs="Calibri"/>
        </w:rPr>
        <w:t xml:space="preserve">Även under detta år skänktes </w:t>
      </w:r>
      <w:r w:rsidR="00515EF2">
        <w:rPr>
          <w:rFonts w:ascii="Calibri" w:hAnsi="Calibri" w:cs="Calibri"/>
        </w:rPr>
        <w:t>en del</w:t>
      </w:r>
      <w:r w:rsidRPr="002123F0">
        <w:rPr>
          <w:rFonts w:ascii="Calibri" w:hAnsi="Calibri" w:cs="Calibri"/>
        </w:rPr>
        <w:t xml:space="preserve"> ”loppor”</w:t>
      </w:r>
      <w:r w:rsidR="00515EF2">
        <w:rPr>
          <w:rFonts w:ascii="Calibri" w:hAnsi="Calibri" w:cs="Calibri"/>
        </w:rPr>
        <w:t xml:space="preserve"> tills lokalerna var </w:t>
      </w:r>
      <w:r w:rsidR="00DE2286">
        <w:rPr>
          <w:rFonts w:ascii="Calibri" w:hAnsi="Calibri" w:cs="Calibri"/>
        </w:rPr>
        <w:t>fyllda</w:t>
      </w:r>
      <w:r w:rsidR="00515EF2">
        <w:rPr>
          <w:rFonts w:ascii="Calibri" w:hAnsi="Calibri" w:cs="Calibri"/>
        </w:rPr>
        <w:t xml:space="preserve">. </w:t>
      </w:r>
      <w:r w:rsidR="00650C99">
        <w:rPr>
          <w:rFonts w:ascii="Calibri" w:hAnsi="Calibri" w:cs="Calibri"/>
        </w:rPr>
        <w:t>Under hösten genomfördes årets</w:t>
      </w:r>
      <w:r w:rsidR="00206159">
        <w:rPr>
          <w:rFonts w:ascii="Calibri" w:hAnsi="Calibri" w:cs="Calibri"/>
        </w:rPr>
        <w:t xml:space="preserve"> loppmarknad.</w:t>
      </w:r>
      <w:r w:rsidR="00650C99">
        <w:rPr>
          <w:rFonts w:ascii="Calibri" w:hAnsi="Calibri" w:cs="Calibri"/>
        </w:rPr>
        <w:t xml:space="preserve"> Som vanligt ställde hela föreningen upp med ledare/ungdomar/styrelse och andra frivilliga. Detta är en trevlig och en gott ekonomiskt tillskott i föreningen då vi är självägande. </w:t>
      </w:r>
      <w:r w:rsidR="00C93C36">
        <w:rPr>
          <w:rFonts w:ascii="Calibri" w:hAnsi="Calibri" w:cs="Calibri"/>
        </w:rPr>
        <w:t>Ett resultat som matchade fjolårets r</w:t>
      </w:r>
      <w:r w:rsidR="00155CD6">
        <w:rPr>
          <w:rFonts w:ascii="Calibri" w:hAnsi="Calibri" w:cs="Calibri"/>
        </w:rPr>
        <w:t>esultat.</w:t>
      </w:r>
    </w:p>
    <w:p w:rsidR="00155CD6" w:rsidRDefault="00155CD6">
      <w:pPr>
        <w:rPr>
          <w:rFonts w:ascii="Calibri" w:hAnsi="Calibri" w:cs="Calibri"/>
        </w:rPr>
      </w:pPr>
    </w:p>
    <w:p w:rsidR="00155CD6" w:rsidRDefault="00155CD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Klubbhuset</w:t>
      </w:r>
    </w:p>
    <w:p w:rsidR="00155CD6" w:rsidRDefault="00155CD6">
      <w:pPr>
        <w:rPr>
          <w:rFonts w:ascii="Calibri" w:hAnsi="Calibri" w:cs="Calibri"/>
          <w:b/>
          <w:bCs/>
          <w:sz w:val="28"/>
          <w:szCs w:val="28"/>
        </w:rPr>
      </w:pPr>
    </w:p>
    <w:p w:rsidR="00CE47E9" w:rsidRPr="002123F0" w:rsidRDefault="00155CD6">
      <w:pPr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Ett förråd har byggts i anslutning till övriga förråd som skall användas till att förvara allt material som behövs för att iordningsställa loppmarknaden. Dessutom har loppisförråden gjorts mer användbara att sortera upp i. </w:t>
      </w:r>
      <w:r w:rsidR="005E02C9" w:rsidRPr="002123F0">
        <w:rPr>
          <w:rFonts w:ascii="Calibri" w:hAnsi="Calibri" w:cs="Calibri"/>
        </w:rPr>
        <w:t xml:space="preserve">Under </w:t>
      </w:r>
      <w:r w:rsidR="008E5B94" w:rsidRPr="002123F0">
        <w:rPr>
          <w:rFonts w:ascii="Calibri" w:hAnsi="Calibri" w:cs="Calibri"/>
        </w:rPr>
        <w:t xml:space="preserve">våren </w:t>
      </w:r>
      <w:r w:rsidR="00635361">
        <w:rPr>
          <w:rFonts w:ascii="Calibri" w:hAnsi="Calibri" w:cs="Calibri"/>
        </w:rPr>
        <w:t xml:space="preserve">och hösten </w:t>
      </w:r>
      <w:r w:rsidR="008E5B94" w:rsidRPr="002123F0">
        <w:rPr>
          <w:rFonts w:ascii="Calibri" w:hAnsi="Calibri" w:cs="Calibri"/>
        </w:rPr>
        <w:t>genomfördes en städdag då</w:t>
      </w:r>
      <w:r w:rsidR="0013589B" w:rsidRPr="002123F0">
        <w:rPr>
          <w:rFonts w:ascii="Calibri" w:hAnsi="Calibri" w:cs="Calibri"/>
        </w:rPr>
        <w:t xml:space="preserve"> ungdomsledare</w:t>
      </w:r>
      <w:r w:rsidR="00635361">
        <w:rPr>
          <w:rFonts w:ascii="Calibri" w:hAnsi="Calibri" w:cs="Calibri"/>
        </w:rPr>
        <w:t xml:space="preserve"> och föräldrar</w:t>
      </w:r>
      <w:r w:rsidR="0013589B" w:rsidRPr="002123F0">
        <w:rPr>
          <w:rFonts w:ascii="Calibri" w:hAnsi="Calibri" w:cs="Calibri"/>
        </w:rPr>
        <w:t xml:space="preserve"> hjälptes åt att </w:t>
      </w:r>
      <w:r w:rsidR="00635361">
        <w:rPr>
          <w:rFonts w:ascii="Calibri" w:hAnsi="Calibri" w:cs="Calibri"/>
        </w:rPr>
        <w:t>iordningställa inför och efter</w:t>
      </w:r>
      <w:r w:rsidR="00615750">
        <w:rPr>
          <w:rFonts w:ascii="Calibri" w:hAnsi="Calibri" w:cs="Calibri"/>
        </w:rPr>
        <w:t xml:space="preserve"> säsongens slut.</w:t>
      </w:r>
    </w:p>
    <w:p w:rsidR="003D7BFD" w:rsidRDefault="003D7BFD">
      <w:pPr>
        <w:rPr>
          <w:rFonts w:ascii="Calibri" w:hAnsi="Calibri" w:cs="Calibri"/>
          <w:b/>
          <w:bCs/>
          <w:sz w:val="28"/>
          <w:szCs w:val="28"/>
        </w:rPr>
      </w:pPr>
    </w:p>
    <w:p w:rsidR="00635361" w:rsidRPr="002123F0" w:rsidRDefault="00635361">
      <w:pPr>
        <w:rPr>
          <w:rFonts w:ascii="Calibri" w:hAnsi="Calibri" w:cs="Calibri"/>
          <w:b/>
          <w:bCs/>
          <w:sz w:val="28"/>
          <w:szCs w:val="28"/>
        </w:rPr>
      </w:pPr>
    </w:p>
    <w:p w:rsidR="00CE47E9" w:rsidRPr="002123F0" w:rsidRDefault="00CE47E9">
      <w:pPr>
        <w:rPr>
          <w:rFonts w:ascii="Calibri" w:hAnsi="Calibri" w:cs="Calibri"/>
          <w:b/>
          <w:bCs/>
          <w:sz w:val="28"/>
          <w:szCs w:val="28"/>
        </w:rPr>
      </w:pPr>
      <w:r w:rsidRPr="002123F0">
        <w:rPr>
          <w:rFonts w:ascii="Calibri" w:hAnsi="Calibri" w:cs="Calibri"/>
          <w:b/>
          <w:bCs/>
          <w:sz w:val="28"/>
          <w:szCs w:val="28"/>
        </w:rPr>
        <w:t>Övrigt</w:t>
      </w:r>
    </w:p>
    <w:p w:rsidR="00CE47E9" w:rsidRPr="002123F0" w:rsidRDefault="00CE47E9">
      <w:pPr>
        <w:rPr>
          <w:rFonts w:ascii="Calibri" w:hAnsi="Calibri" w:cs="Calibri"/>
          <w:b/>
          <w:bCs/>
          <w:sz w:val="28"/>
          <w:szCs w:val="28"/>
        </w:rPr>
      </w:pPr>
    </w:p>
    <w:p w:rsidR="00A744FD" w:rsidRPr="002123F0" w:rsidRDefault="008E5B94">
      <w:pPr>
        <w:rPr>
          <w:rFonts w:ascii="Calibri" w:hAnsi="Calibri" w:cs="Calibri"/>
        </w:rPr>
      </w:pPr>
      <w:r w:rsidRPr="002123F0">
        <w:rPr>
          <w:rFonts w:ascii="Calibri" w:hAnsi="Calibri" w:cs="Calibri"/>
          <w:bCs/>
          <w:iCs/>
        </w:rPr>
        <w:t>Höst</w:t>
      </w:r>
      <w:r w:rsidR="004C432F" w:rsidRPr="002123F0">
        <w:rPr>
          <w:rFonts w:ascii="Calibri" w:hAnsi="Calibri" w:cs="Calibri"/>
          <w:bCs/>
          <w:iCs/>
        </w:rPr>
        <w:t>ravslutning</w:t>
      </w:r>
      <w:r w:rsidR="00EC2EBA" w:rsidRPr="002123F0">
        <w:rPr>
          <w:rFonts w:ascii="Calibri" w:hAnsi="Calibri" w:cs="Calibri"/>
          <w:bCs/>
          <w:iCs/>
        </w:rPr>
        <w:t xml:space="preserve"> </w:t>
      </w:r>
      <w:r w:rsidR="00A744FD">
        <w:rPr>
          <w:rFonts w:ascii="Calibri" w:hAnsi="Calibri" w:cs="Calibri"/>
          <w:bCs/>
          <w:iCs/>
        </w:rPr>
        <w:t xml:space="preserve">och träningsprisutdelning </w:t>
      </w:r>
      <w:r w:rsidR="00CE47E9" w:rsidRPr="002123F0">
        <w:rPr>
          <w:rFonts w:ascii="Calibri" w:hAnsi="Calibri" w:cs="Calibri"/>
        </w:rPr>
        <w:t>arrangerade</w:t>
      </w:r>
      <w:r w:rsidRPr="002123F0">
        <w:rPr>
          <w:rFonts w:ascii="Calibri" w:hAnsi="Calibri" w:cs="Calibri"/>
        </w:rPr>
        <w:t>s</w:t>
      </w:r>
      <w:r w:rsidR="00A744FD">
        <w:rPr>
          <w:rFonts w:ascii="Calibri" w:hAnsi="Calibri" w:cs="Calibri"/>
        </w:rPr>
        <w:t xml:space="preserve"> gemensamt</w:t>
      </w:r>
      <w:r w:rsidR="00EC2EBA" w:rsidRPr="002123F0">
        <w:rPr>
          <w:rFonts w:ascii="Calibri" w:hAnsi="Calibri" w:cs="Calibri"/>
        </w:rPr>
        <w:t xml:space="preserve"> </w:t>
      </w:r>
      <w:r w:rsidR="00A744FD">
        <w:rPr>
          <w:rFonts w:ascii="Calibri" w:hAnsi="Calibri" w:cs="Calibri"/>
        </w:rPr>
        <w:t>för ungdomslagen</w:t>
      </w:r>
      <w:r w:rsidR="00A42AF2">
        <w:rPr>
          <w:rFonts w:ascii="Calibri" w:hAnsi="Calibri" w:cs="Calibri"/>
        </w:rPr>
        <w:t xml:space="preserve"> hemma på Svanvallen efter säsongen</w:t>
      </w:r>
      <w:r w:rsidR="00155CD6">
        <w:rPr>
          <w:rFonts w:ascii="Calibri" w:hAnsi="Calibri" w:cs="Calibri"/>
        </w:rPr>
        <w:t xml:space="preserve"> efter säsongen.</w:t>
      </w:r>
      <w:r w:rsidR="00A42AF2">
        <w:rPr>
          <w:rFonts w:ascii="Calibri" w:hAnsi="Calibri" w:cs="Calibri"/>
        </w:rPr>
        <w:t xml:space="preserve"> Blev fin uppslutning där alla fick njuta av grillad korv med bröd och dricka.</w:t>
      </w:r>
    </w:p>
    <w:p w:rsidR="00BF4FF4" w:rsidRDefault="00BF4FF4">
      <w:pPr>
        <w:rPr>
          <w:rFonts w:ascii="Calibri" w:hAnsi="Calibri" w:cs="Calibri"/>
        </w:rPr>
      </w:pPr>
    </w:p>
    <w:p w:rsidR="00BF4FF4" w:rsidRDefault="00BF4F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Arbetet med ” En klubb för alla” fortsätter. </w:t>
      </w:r>
      <w:r w:rsidR="00155CD6">
        <w:rPr>
          <w:rFonts w:ascii="Calibri" w:hAnsi="Calibri" w:cs="Calibri"/>
        </w:rPr>
        <w:t xml:space="preserve">Värdegrundsarbetet lever vidare. </w:t>
      </w:r>
    </w:p>
    <w:p w:rsidR="00F879ED" w:rsidRDefault="00BF4FF4">
      <w:pPr>
        <w:rPr>
          <w:rFonts w:ascii="Calibri" w:hAnsi="Calibri" w:cs="Calibri"/>
        </w:rPr>
      </w:pPr>
      <w:r>
        <w:rPr>
          <w:rFonts w:ascii="Calibri" w:hAnsi="Calibri" w:cs="Calibri"/>
        </w:rPr>
        <w:t>Styrelsearbete har vi försökt att utveckla till att tydligare arbeta både strategiskt och operativt.</w:t>
      </w:r>
    </w:p>
    <w:p w:rsidR="00155CD6" w:rsidRDefault="00155CD6">
      <w:pPr>
        <w:rPr>
          <w:rFonts w:ascii="Calibri" w:hAnsi="Calibri" w:cs="Calibri"/>
        </w:rPr>
      </w:pPr>
    </w:p>
    <w:p w:rsidR="00155CD6" w:rsidRDefault="00155CD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Av ICA stiftelsen har vi tilldelats en GRILLKÅTA som skall byggas upp under våren 2025. Den har som syfte att bygga gemenskap </w:t>
      </w:r>
      <w:r w:rsidR="00A42AF2">
        <w:rPr>
          <w:rFonts w:ascii="Calibri" w:hAnsi="Calibri" w:cs="Calibri"/>
        </w:rPr>
        <w:t>bland föreningens medlemmar att samlas vid och grilla t.ex korv efter match eller en träning, även andra medlemmar kan samlas och ha det gott.</w:t>
      </w:r>
    </w:p>
    <w:p w:rsidR="00A42AF2" w:rsidRDefault="00A42AF2">
      <w:pPr>
        <w:rPr>
          <w:rFonts w:ascii="Calibri" w:hAnsi="Calibri" w:cs="Calibri"/>
        </w:rPr>
      </w:pPr>
    </w:p>
    <w:p w:rsidR="00CE47E9" w:rsidRPr="00635361" w:rsidRDefault="00A42AF2">
      <w:pPr>
        <w:rPr>
          <w:rFonts w:ascii="Calibri" w:hAnsi="Calibri" w:cs="Calibri"/>
        </w:rPr>
      </w:pPr>
      <w:r>
        <w:rPr>
          <w:rFonts w:ascii="Calibri" w:hAnsi="Calibri" w:cs="Calibri"/>
        </w:rPr>
        <w:t>Träd har fällts på föreningens mark för att ge plats åt 2 st 3 mot 3 planer inom sarg. Markarbetet har påbörjats och är utstakat. Kommer att fortsätta arbetet under tidig vår 2025. Det har även tagits bort träd som är rötskadade så inga olyckor händer.</w:t>
      </w:r>
    </w:p>
    <w:p w:rsidR="00E73A21" w:rsidRPr="00635361" w:rsidRDefault="00E73A21">
      <w:pPr>
        <w:rPr>
          <w:rFonts w:ascii="Calibri" w:hAnsi="Calibri" w:cs="Calibri"/>
        </w:rPr>
      </w:pPr>
    </w:p>
    <w:p w:rsidR="004059BF" w:rsidRPr="00635361" w:rsidRDefault="00CE47E9">
      <w:pPr>
        <w:rPr>
          <w:rFonts w:ascii="Calibri" w:hAnsi="Calibri" w:cs="Calibri"/>
        </w:rPr>
      </w:pPr>
      <w:r w:rsidRPr="00635361">
        <w:rPr>
          <w:rFonts w:ascii="Calibri" w:hAnsi="Calibri" w:cs="Calibri"/>
          <w:b/>
          <w:bCs/>
          <w:i/>
          <w:iCs/>
        </w:rPr>
        <w:t>Kiosken och korvgrillningen</w:t>
      </w:r>
      <w:r w:rsidR="00515EF2" w:rsidRPr="00635361">
        <w:rPr>
          <w:rFonts w:ascii="Calibri" w:hAnsi="Calibri" w:cs="Calibri"/>
          <w:i/>
          <w:iCs/>
        </w:rPr>
        <w:t xml:space="preserve">, </w:t>
      </w:r>
      <w:r w:rsidR="00982450">
        <w:rPr>
          <w:rFonts w:ascii="Calibri" w:hAnsi="Calibri" w:cs="Calibri"/>
        </w:rPr>
        <w:t>återigen öppen under matcher och cup som ett mkt trevligt inslag då besökare kan njuta av det vi har att erbjuda i förtäring och korven som bjuds på till våra spelare efter match.</w:t>
      </w:r>
    </w:p>
    <w:p w:rsidR="005676FA" w:rsidRPr="00635361" w:rsidRDefault="005676FA">
      <w:pPr>
        <w:rPr>
          <w:rFonts w:ascii="Calibri" w:hAnsi="Calibri" w:cs="Calibri"/>
          <w:b/>
          <w:i/>
        </w:rPr>
      </w:pPr>
    </w:p>
    <w:p w:rsidR="00982450" w:rsidRDefault="0070780E">
      <w:pPr>
        <w:rPr>
          <w:rFonts w:ascii="Calibri" w:hAnsi="Calibri" w:cs="Calibri"/>
        </w:rPr>
      </w:pPr>
      <w:r w:rsidRPr="00635361">
        <w:rPr>
          <w:rFonts w:ascii="Calibri" w:hAnsi="Calibri" w:cs="Calibri"/>
          <w:b/>
          <w:i/>
        </w:rPr>
        <w:t>Grisfes</w:t>
      </w:r>
      <w:r w:rsidR="00982450">
        <w:rPr>
          <w:rFonts w:ascii="Calibri" w:hAnsi="Calibri" w:cs="Calibri"/>
          <w:b/>
          <w:i/>
        </w:rPr>
        <w:t xml:space="preserve">ten </w:t>
      </w:r>
      <w:r w:rsidR="00982450">
        <w:rPr>
          <w:rFonts w:ascii="Calibri" w:hAnsi="Calibri" w:cs="Calibri"/>
        </w:rPr>
        <w:t xml:space="preserve">var i år en </w:t>
      </w:r>
      <w:r w:rsidR="00A42AF2">
        <w:rPr>
          <w:rFonts w:ascii="Calibri" w:hAnsi="Calibri" w:cs="Calibri"/>
        </w:rPr>
        <w:t xml:space="preserve">uppskattad aktivitet som genomfördes i juni månad med aktiviteter för alla åldrar. </w:t>
      </w:r>
      <w:r w:rsidR="00CB13AD">
        <w:rPr>
          <w:rFonts w:ascii="Calibri" w:hAnsi="Calibri" w:cs="Calibri"/>
        </w:rPr>
        <w:t>Lasses GRILLAT &amp; GOTT i HÖÖR fixade den helstekta grisen med tillbehör.</w:t>
      </w:r>
    </w:p>
    <w:p w:rsidR="00982450" w:rsidRDefault="00982450">
      <w:pPr>
        <w:rPr>
          <w:rFonts w:ascii="Calibri" w:hAnsi="Calibri" w:cs="Calibri"/>
        </w:rPr>
      </w:pPr>
    </w:p>
    <w:p w:rsidR="00F879ED" w:rsidRDefault="00982450">
      <w:pPr>
        <w:rPr>
          <w:rFonts w:ascii="Calibri" w:hAnsi="Calibri" w:cs="Calibri"/>
        </w:rPr>
      </w:pPr>
      <w:r w:rsidRPr="00F879ED">
        <w:rPr>
          <w:rFonts w:ascii="Calibri" w:hAnsi="Calibri" w:cs="Calibri"/>
          <w:b/>
          <w:i/>
        </w:rPr>
        <w:t>Frukostmöte</w:t>
      </w:r>
      <w:r w:rsidR="00F879ED">
        <w:rPr>
          <w:rFonts w:ascii="Calibri" w:hAnsi="Calibri" w:cs="Calibri"/>
        </w:rPr>
        <w:t xml:space="preserve">, i samarbete med RF Sisu genomförde föreningen ett styrelse/ledar/tränaremöte för att diskutera positiva och negativa saker i föreningen och försökte komma fram till åtgärder. Ledare och tränare jobbade i hetrogena grupper. </w:t>
      </w:r>
    </w:p>
    <w:p w:rsidR="00A07EBC" w:rsidRDefault="00F879ED">
      <w:pPr>
        <w:rPr>
          <w:rFonts w:ascii="Calibri" w:hAnsi="Calibri" w:cs="Calibri"/>
        </w:rPr>
      </w:pPr>
      <w:r>
        <w:rPr>
          <w:rFonts w:ascii="Calibri" w:hAnsi="Calibri" w:cs="Calibri"/>
        </w:rPr>
        <w:t>Gästföredragare</w:t>
      </w:r>
      <w:r w:rsidR="00CB13AD">
        <w:rPr>
          <w:rFonts w:ascii="Calibri" w:hAnsi="Calibri" w:cs="Calibri"/>
        </w:rPr>
        <w:t xml:space="preserve"> på denna fm var Melker Servin från Sk FF</w:t>
      </w:r>
      <w:r>
        <w:rPr>
          <w:rFonts w:ascii="Calibri" w:hAnsi="Calibri" w:cs="Calibri"/>
        </w:rPr>
        <w:t xml:space="preserve"> som pratade </w:t>
      </w:r>
      <w:r w:rsidR="00CB13AD">
        <w:rPr>
          <w:rFonts w:ascii="Calibri" w:hAnsi="Calibri" w:cs="Calibri"/>
        </w:rPr>
        <w:t xml:space="preserve"> om Sk FF:s regler för ungdomslag vid seriespel, dispenser, laganmälann, matchresultatrapportering, fogis osv. Ledare och tränare ställde frågor som de hade.</w:t>
      </w:r>
    </w:p>
    <w:p w:rsidR="00CB13AD" w:rsidRDefault="00CB13AD">
      <w:pPr>
        <w:rPr>
          <w:rFonts w:ascii="Calibri" w:hAnsi="Calibri" w:cs="Calibri"/>
        </w:rPr>
      </w:pPr>
      <w:r>
        <w:rPr>
          <w:rFonts w:ascii="Calibri" w:hAnsi="Calibri" w:cs="Calibri"/>
        </w:rPr>
        <w:t>Denna aktivitet genomfördes på Höörs Gästis.</w:t>
      </w:r>
    </w:p>
    <w:p w:rsidR="00CB13AD" w:rsidRPr="00635361" w:rsidRDefault="00CB13AD">
      <w:pPr>
        <w:rPr>
          <w:rFonts w:ascii="Calibri" w:hAnsi="Calibri" w:cs="Calibri"/>
        </w:rPr>
      </w:pPr>
    </w:p>
    <w:p w:rsidR="00CE47E9" w:rsidRPr="00635361" w:rsidRDefault="00A07EBC">
      <w:pPr>
        <w:rPr>
          <w:rFonts w:ascii="Calibri" w:hAnsi="Calibri" w:cs="Calibri"/>
          <w:b/>
          <w:bCs/>
          <w:i/>
          <w:iCs/>
        </w:rPr>
      </w:pPr>
      <w:r w:rsidRPr="00635361">
        <w:rPr>
          <w:rFonts w:ascii="Calibri" w:hAnsi="Calibri" w:cs="Calibri"/>
          <w:b/>
          <w:i/>
        </w:rPr>
        <w:t>Avslutning</w:t>
      </w:r>
      <w:r w:rsidR="00E605E9" w:rsidRPr="00635361">
        <w:rPr>
          <w:rFonts w:ascii="Calibri" w:hAnsi="Calibri" w:cs="Calibri"/>
          <w:b/>
          <w:i/>
        </w:rPr>
        <w:t>s</w:t>
      </w:r>
      <w:r w:rsidRPr="00635361">
        <w:rPr>
          <w:rFonts w:ascii="Calibri" w:hAnsi="Calibri" w:cs="Calibri"/>
          <w:b/>
          <w:i/>
        </w:rPr>
        <w:t xml:space="preserve">/Tackmiddag </w:t>
      </w:r>
      <w:r w:rsidRPr="00635361">
        <w:rPr>
          <w:rFonts w:ascii="Calibri" w:hAnsi="Calibri" w:cs="Calibri"/>
        </w:rPr>
        <w:t>för ledare och styrelse</w:t>
      </w:r>
      <w:r w:rsidR="00CB13AD">
        <w:rPr>
          <w:rFonts w:ascii="Calibri" w:hAnsi="Calibri" w:cs="Calibri"/>
        </w:rPr>
        <w:t xml:space="preserve"> genomfördes på Bosjöklosters Slott</w:t>
      </w:r>
      <w:r w:rsidR="00982450">
        <w:rPr>
          <w:rFonts w:ascii="Calibri" w:hAnsi="Calibri" w:cs="Calibri"/>
        </w:rPr>
        <w:t xml:space="preserve"> </w:t>
      </w:r>
      <w:r w:rsidR="00CB13AD">
        <w:rPr>
          <w:rFonts w:ascii="Calibri" w:hAnsi="Calibri" w:cs="Calibri"/>
        </w:rPr>
        <w:t>i december månad 2024.</w:t>
      </w:r>
    </w:p>
    <w:p w:rsidR="00CE47E9" w:rsidRPr="00635361" w:rsidRDefault="00CE47E9">
      <w:pPr>
        <w:rPr>
          <w:rFonts w:ascii="Calibri" w:hAnsi="Calibri" w:cs="Calibri"/>
          <w:b/>
          <w:bCs/>
          <w:i/>
          <w:iCs/>
        </w:rPr>
      </w:pPr>
    </w:p>
    <w:p w:rsidR="00CE47E9" w:rsidRDefault="00CE47E9">
      <w:pPr>
        <w:rPr>
          <w:rFonts w:ascii="Calibri" w:hAnsi="Calibri" w:cs="Calibri"/>
        </w:rPr>
      </w:pPr>
      <w:r w:rsidRPr="00635361">
        <w:rPr>
          <w:rFonts w:ascii="Calibri" w:hAnsi="Calibri" w:cs="Calibri"/>
        </w:rPr>
        <w:t xml:space="preserve">Många är </w:t>
      </w:r>
      <w:r w:rsidR="003D7BFD" w:rsidRPr="00635361">
        <w:rPr>
          <w:rFonts w:ascii="Calibri" w:hAnsi="Calibri" w:cs="Calibri"/>
        </w:rPr>
        <w:t>Ni</w:t>
      </w:r>
      <w:r w:rsidRPr="00635361">
        <w:rPr>
          <w:rFonts w:ascii="Calibri" w:hAnsi="Calibri" w:cs="Calibri"/>
        </w:rPr>
        <w:t xml:space="preserve"> som ska uppmärksammas för alla goda insatser under året, alla kuggar är viktiga för att maskineriet ska kunna snurra. Ett stort TACK till alla er som under året engagerat er i MIF:s verksamhet.</w:t>
      </w:r>
      <w:r w:rsidR="00A744FD" w:rsidRPr="00635361">
        <w:rPr>
          <w:rFonts w:ascii="Calibri" w:hAnsi="Calibri" w:cs="Calibri"/>
        </w:rPr>
        <w:t xml:space="preserve"> Utan Er hade vi inte haft denna fina förening.</w:t>
      </w:r>
    </w:p>
    <w:p w:rsidR="00CB13AD" w:rsidRDefault="00CB13AD">
      <w:pPr>
        <w:rPr>
          <w:rFonts w:ascii="Calibri" w:hAnsi="Calibri" w:cs="Calibri"/>
        </w:rPr>
      </w:pPr>
    </w:p>
    <w:p w:rsidR="00CB13AD" w:rsidRDefault="00CB13AD">
      <w:pPr>
        <w:rPr>
          <w:rFonts w:ascii="Calibri" w:hAnsi="Calibri" w:cs="Calibri"/>
        </w:rPr>
      </w:pPr>
      <w:r>
        <w:rPr>
          <w:rFonts w:ascii="Calibri" w:hAnsi="Calibri" w:cs="Calibri"/>
        </w:rPr>
        <w:t>Maglasäte IF</w:t>
      </w:r>
    </w:p>
    <w:p w:rsidR="00CB13AD" w:rsidRDefault="00CB13AD">
      <w:pPr>
        <w:rPr>
          <w:rFonts w:ascii="Calibri" w:hAnsi="Calibri" w:cs="Calibri"/>
        </w:rPr>
      </w:pPr>
      <w:r>
        <w:rPr>
          <w:rFonts w:ascii="Calibri" w:hAnsi="Calibri" w:cs="Calibri"/>
        </w:rPr>
        <w:t>2025-02-23</w:t>
      </w:r>
    </w:p>
    <w:p w:rsidR="00CB13AD" w:rsidRPr="00635361" w:rsidRDefault="00CB13AD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Ordf  Jens Mårtensson</w:t>
      </w:r>
    </w:p>
    <w:p w:rsidR="00CE47E9" w:rsidRPr="00635361" w:rsidRDefault="00CE47E9">
      <w:pPr>
        <w:rPr>
          <w:rFonts w:ascii="Calibri" w:hAnsi="Calibri" w:cs="Calibri"/>
          <w:i/>
          <w:iCs/>
        </w:rPr>
      </w:pPr>
    </w:p>
    <w:p w:rsidR="00CE47E9" w:rsidRPr="002123F0" w:rsidRDefault="00CE47E9">
      <w:pPr>
        <w:rPr>
          <w:rFonts w:ascii="Calibri" w:hAnsi="Calibri" w:cs="Calibri"/>
          <w:i/>
          <w:iCs/>
          <w:sz w:val="28"/>
          <w:szCs w:val="28"/>
        </w:rPr>
      </w:pPr>
    </w:p>
    <w:p w:rsidR="00CE47E9" w:rsidRPr="002123F0" w:rsidRDefault="00CE47E9">
      <w:pPr>
        <w:rPr>
          <w:rFonts w:ascii="Calibri" w:hAnsi="Calibri" w:cs="Calibri"/>
        </w:rPr>
      </w:pPr>
    </w:p>
    <w:sectPr w:rsidR="00CE47E9" w:rsidRPr="002123F0" w:rsidSect="003D7BFD">
      <w:pgSz w:w="11906" w:h="16838"/>
      <w:pgMar w:top="568" w:right="1134" w:bottom="709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1E2" w:rsidRDefault="00C421E2" w:rsidP="00731DE3">
      <w:r>
        <w:separator/>
      </w:r>
    </w:p>
  </w:endnote>
  <w:endnote w:type="continuationSeparator" w:id="0">
    <w:p w:rsidR="00C421E2" w:rsidRDefault="00C421E2" w:rsidP="00731DE3">
      <w:r>
        <w:continuationSeparator/>
      </w:r>
    </w:p>
  </w:endnote>
  <w:endnote w:type="continuationNotice" w:id="1">
    <w:p w:rsidR="00C421E2" w:rsidRDefault="00C421E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1E2" w:rsidRDefault="00C421E2" w:rsidP="00731DE3">
      <w:r>
        <w:separator/>
      </w:r>
    </w:p>
  </w:footnote>
  <w:footnote w:type="continuationSeparator" w:id="0">
    <w:p w:rsidR="00C421E2" w:rsidRDefault="00C421E2" w:rsidP="00731DE3">
      <w:r>
        <w:continuationSeparator/>
      </w:r>
    </w:p>
  </w:footnote>
  <w:footnote w:type="continuationNotice" w:id="1">
    <w:p w:rsidR="00C421E2" w:rsidRDefault="00C421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15F73"/>
    <w:rsid w:val="000137A8"/>
    <w:rsid w:val="0009654E"/>
    <w:rsid w:val="000A6EAF"/>
    <w:rsid w:val="00121BB0"/>
    <w:rsid w:val="0013589B"/>
    <w:rsid w:val="00136EB8"/>
    <w:rsid w:val="00151DF6"/>
    <w:rsid w:val="00155CD6"/>
    <w:rsid w:val="00186B6C"/>
    <w:rsid w:val="001B508D"/>
    <w:rsid w:val="00206159"/>
    <w:rsid w:val="002123F0"/>
    <w:rsid w:val="0022355E"/>
    <w:rsid w:val="002366E0"/>
    <w:rsid w:val="0024145D"/>
    <w:rsid w:val="00260364"/>
    <w:rsid w:val="002B0E49"/>
    <w:rsid w:val="003359BB"/>
    <w:rsid w:val="003D7BFD"/>
    <w:rsid w:val="004059BF"/>
    <w:rsid w:val="00440C12"/>
    <w:rsid w:val="00464967"/>
    <w:rsid w:val="004A0FC3"/>
    <w:rsid w:val="004C432F"/>
    <w:rsid w:val="00515EF2"/>
    <w:rsid w:val="00566E20"/>
    <w:rsid w:val="005676FA"/>
    <w:rsid w:val="005769E5"/>
    <w:rsid w:val="005E02C9"/>
    <w:rsid w:val="005E4FD8"/>
    <w:rsid w:val="005E7214"/>
    <w:rsid w:val="005F2C76"/>
    <w:rsid w:val="00615750"/>
    <w:rsid w:val="00635361"/>
    <w:rsid w:val="00650C99"/>
    <w:rsid w:val="006A5F4C"/>
    <w:rsid w:val="006E06A1"/>
    <w:rsid w:val="0070780E"/>
    <w:rsid w:val="00731DE3"/>
    <w:rsid w:val="007356C8"/>
    <w:rsid w:val="00757129"/>
    <w:rsid w:val="008E5B94"/>
    <w:rsid w:val="00905793"/>
    <w:rsid w:val="0096378C"/>
    <w:rsid w:val="00982450"/>
    <w:rsid w:val="009A74EA"/>
    <w:rsid w:val="00A03A26"/>
    <w:rsid w:val="00A07EBC"/>
    <w:rsid w:val="00A42AF2"/>
    <w:rsid w:val="00A744FD"/>
    <w:rsid w:val="00A862EB"/>
    <w:rsid w:val="00A965A5"/>
    <w:rsid w:val="00AF0F50"/>
    <w:rsid w:val="00B0212D"/>
    <w:rsid w:val="00B35CC0"/>
    <w:rsid w:val="00BB42F6"/>
    <w:rsid w:val="00BE16A8"/>
    <w:rsid w:val="00BF4FF4"/>
    <w:rsid w:val="00C12485"/>
    <w:rsid w:val="00C24D6A"/>
    <w:rsid w:val="00C421E2"/>
    <w:rsid w:val="00C81A24"/>
    <w:rsid w:val="00C93C36"/>
    <w:rsid w:val="00CB13AD"/>
    <w:rsid w:val="00CB47A0"/>
    <w:rsid w:val="00CE47E9"/>
    <w:rsid w:val="00CE767B"/>
    <w:rsid w:val="00D15F73"/>
    <w:rsid w:val="00D20E76"/>
    <w:rsid w:val="00DE2286"/>
    <w:rsid w:val="00E0294C"/>
    <w:rsid w:val="00E25640"/>
    <w:rsid w:val="00E4263E"/>
    <w:rsid w:val="00E605E9"/>
    <w:rsid w:val="00E73A21"/>
    <w:rsid w:val="00EB1393"/>
    <w:rsid w:val="00EC2EBA"/>
    <w:rsid w:val="00F10247"/>
    <w:rsid w:val="00F8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B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sid w:val="00121BB0"/>
    <w:rPr>
      <w:rFonts w:ascii="Symbol" w:hAnsi="Symbol" w:cs="OpenSymbol"/>
    </w:rPr>
  </w:style>
  <w:style w:type="character" w:customStyle="1" w:styleId="WW8Num2z0">
    <w:name w:val="WW8Num2z0"/>
    <w:rsid w:val="00121BB0"/>
    <w:rPr>
      <w:rFonts w:ascii="Symbol" w:hAnsi="Symbol" w:cs="OpenSymbol"/>
    </w:rPr>
  </w:style>
  <w:style w:type="character" w:customStyle="1" w:styleId="WW8Num3z0">
    <w:name w:val="WW8Num3z0"/>
    <w:rsid w:val="00121BB0"/>
  </w:style>
  <w:style w:type="character" w:customStyle="1" w:styleId="WW8Num3z1">
    <w:name w:val="WW8Num3z1"/>
    <w:rsid w:val="00121BB0"/>
  </w:style>
  <w:style w:type="character" w:customStyle="1" w:styleId="WW8Num3z2">
    <w:name w:val="WW8Num3z2"/>
    <w:rsid w:val="00121BB0"/>
  </w:style>
  <w:style w:type="character" w:customStyle="1" w:styleId="WW8Num3z3">
    <w:name w:val="WW8Num3z3"/>
    <w:rsid w:val="00121BB0"/>
  </w:style>
  <w:style w:type="character" w:customStyle="1" w:styleId="WW8Num3z4">
    <w:name w:val="WW8Num3z4"/>
    <w:rsid w:val="00121BB0"/>
  </w:style>
  <w:style w:type="character" w:customStyle="1" w:styleId="WW8Num3z5">
    <w:name w:val="WW8Num3z5"/>
    <w:rsid w:val="00121BB0"/>
  </w:style>
  <w:style w:type="character" w:customStyle="1" w:styleId="WW8Num3z6">
    <w:name w:val="WW8Num3z6"/>
    <w:rsid w:val="00121BB0"/>
  </w:style>
  <w:style w:type="character" w:customStyle="1" w:styleId="WW8Num3z7">
    <w:name w:val="WW8Num3z7"/>
    <w:rsid w:val="00121BB0"/>
  </w:style>
  <w:style w:type="character" w:customStyle="1" w:styleId="WW8Num3z8">
    <w:name w:val="WW8Num3z8"/>
    <w:rsid w:val="00121BB0"/>
  </w:style>
  <w:style w:type="character" w:customStyle="1" w:styleId="Punktuppstllning">
    <w:name w:val="Punktuppställning"/>
    <w:rsid w:val="00121BB0"/>
    <w:rPr>
      <w:rFonts w:ascii="OpenSymbol" w:eastAsia="OpenSymbol" w:hAnsi="OpenSymbol" w:cs="OpenSymbol"/>
    </w:rPr>
  </w:style>
  <w:style w:type="paragraph" w:customStyle="1" w:styleId="Rubrik1">
    <w:name w:val="Rubrik1"/>
    <w:basedOn w:val="Normal"/>
    <w:next w:val="Brdtext"/>
    <w:rsid w:val="00121BB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121BB0"/>
    <w:pPr>
      <w:spacing w:after="120"/>
    </w:pPr>
  </w:style>
  <w:style w:type="paragraph" w:styleId="Lista">
    <w:name w:val="List"/>
    <w:basedOn w:val="Brdtext"/>
    <w:rsid w:val="00121BB0"/>
  </w:style>
  <w:style w:type="paragraph" w:customStyle="1" w:styleId="Bildtext">
    <w:name w:val="Bildtext"/>
    <w:basedOn w:val="Normal"/>
    <w:rsid w:val="00121BB0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121BB0"/>
    <w:pPr>
      <w:suppressLineNumbers/>
    </w:pPr>
  </w:style>
  <w:style w:type="paragraph" w:styleId="Sidhuvud">
    <w:name w:val="header"/>
    <w:basedOn w:val="Normal"/>
    <w:link w:val="SidhuvudChar"/>
    <w:uiPriority w:val="99"/>
    <w:unhideWhenUsed/>
    <w:rsid w:val="00AF0F50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link w:val="Sidhuvud"/>
    <w:uiPriority w:val="99"/>
    <w:rsid w:val="00AF0F50"/>
    <w:rPr>
      <w:rFonts w:eastAsia="SimSun" w:cs="Mangal"/>
      <w:kern w:val="1"/>
      <w:sz w:val="24"/>
      <w:szCs w:val="21"/>
      <w:lang w:eastAsia="hi-IN" w:bidi="hi-IN"/>
    </w:rPr>
  </w:style>
  <w:style w:type="paragraph" w:styleId="Sidfot">
    <w:name w:val="footer"/>
    <w:basedOn w:val="Normal"/>
    <w:link w:val="SidfotChar"/>
    <w:uiPriority w:val="99"/>
    <w:unhideWhenUsed/>
    <w:rsid w:val="00AF0F50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link w:val="Sidfot"/>
    <w:uiPriority w:val="99"/>
    <w:rsid w:val="00AF0F50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648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Maritha</dc:creator>
  <cp:lastModifiedBy>Maritha Maglasäte</cp:lastModifiedBy>
  <cp:revision>2</cp:revision>
  <cp:lastPrinted>2025-02-24T10:32:00Z</cp:lastPrinted>
  <dcterms:created xsi:type="dcterms:W3CDTF">2025-02-23T10:12:00Z</dcterms:created>
  <dcterms:modified xsi:type="dcterms:W3CDTF">2025-02-23T10:12:00Z</dcterms:modified>
</cp:coreProperties>
</file>