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65A88" w:rsidRDefault="00655AD8">
      <w:pPr>
        <w:pStyle w:val="Rubrik1"/>
      </w:pPr>
      <w:bookmarkStart w:id="0" w:name="_GoBack"/>
      <w:bookmarkEnd w:id="0"/>
      <w:r>
        <w:t xml:space="preserve">Information </w:t>
      </w:r>
      <w:r w:rsidR="002F12BA">
        <w:t>lagansvariga 16-18</w:t>
      </w:r>
      <w:r w:rsidR="00FF1051">
        <w:t>:or</w:t>
      </w:r>
    </w:p>
    <w:p w:rsidR="00865A88" w:rsidRDefault="00865A88">
      <w:pPr>
        <w:pBdr>
          <w:bottom w:val="single" w:sz="4" w:space="1" w:color="0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7.85pt;width:428.25pt;height:50.25pt;z-index:251657728;mso-wrap-style:none;v-text-anchor:middle" fillcolor="#36f" strokeweight=".26mm">
            <v:fill color2="#c90"/>
            <v:stroke joinstyle="miter"/>
            <v:shadow on="t" color="black" offset=".62mm,.62mm"/>
            <v:textpath style="font-family:&quot;Arial Black&quot;;font-weight:bold;font-style:italic;v-text-kern:t" fitpath="t" string="KLASSFOTBOLL 2025"/>
          </v:shape>
        </w:pic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865A88" w:rsidRDefault="00865A88"/>
    <w:p w:rsidR="00865A88" w:rsidRDefault="00865A88">
      <w:pPr>
        <w:rPr>
          <w:b/>
          <w:bCs/>
          <w:sz w:val="28"/>
        </w:rPr>
      </w:pPr>
      <w:r>
        <w:rPr>
          <w:b/>
          <w:bCs/>
          <w:sz w:val="28"/>
        </w:rPr>
        <w:t xml:space="preserve">Välkommen till </w:t>
      </w:r>
      <w:r w:rsidR="00032C98">
        <w:rPr>
          <w:b/>
          <w:bCs/>
          <w:sz w:val="28"/>
        </w:rPr>
        <w:t>Klassfotbollen!</w:t>
      </w:r>
    </w:p>
    <w:p w:rsidR="00865A88" w:rsidRDefault="00865A88">
      <w:r>
        <w:t>Som lagansvarig hoppas vi att du skall få en rolig dag ti</w:t>
      </w:r>
      <w:r w:rsidR="00AA1909">
        <w:t xml:space="preserve">llsammans med barnen </w:t>
      </w:r>
      <w:r w:rsidR="00AA65FD">
        <w:t>lördagen</w:t>
      </w:r>
      <w:r w:rsidR="00EE70C2">
        <w:t xml:space="preserve"> </w:t>
      </w:r>
      <w:r w:rsidR="001D5354">
        <w:t>2</w:t>
      </w:r>
      <w:r w:rsidR="002F12BA">
        <w:t>4</w:t>
      </w:r>
      <w:r>
        <w:t>/5 och vi skall göra allt vi kan för att du skall trivas hos oss.</w:t>
      </w:r>
    </w:p>
    <w:p w:rsidR="00865A88" w:rsidRDefault="00865A88">
      <w:r>
        <w:t>Här nedan har vi sammanställt lite ytterligare information som du kan ha nytta av i din roll som lagansvarig.</w:t>
      </w:r>
    </w:p>
    <w:p w:rsidR="00865A88" w:rsidRDefault="00865A88"/>
    <w:p w:rsidR="00865A88" w:rsidRDefault="00865A88">
      <w:pPr>
        <w:pStyle w:val="Rubrik2"/>
        <w:rPr>
          <w:b/>
          <w:bCs/>
        </w:rPr>
      </w:pPr>
      <w:r>
        <w:rPr>
          <w:b/>
          <w:bCs/>
        </w:rPr>
        <w:t>Anmälan</w:t>
      </w:r>
    </w:p>
    <w:p w:rsidR="00865A88" w:rsidRDefault="00865A88">
      <w:r>
        <w:t>Anmäler ett lag gör du genom att</w:t>
      </w:r>
      <w:r w:rsidR="00F57C85">
        <w:t>.</w:t>
      </w:r>
      <w:r>
        <w:t xml:space="preserve"> </w:t>
      </w:r>
    </w:p>
    <w:p w:rsidR="00865A88" w:rsidRDefault="00865A88">
      <w:pPr>
        <w:numPr>
          <w:ilvl w:val="0"/>
          <w:numId w:val="2"/>
        </w:numPr>
      </w:pPr>
      <w:r>
        <w:t>Samla upp namnen på de som vill vara med</w:t>
      </w:r>
      <w:r w:rsidR="00F57C85">
        <w:t>.</w:t>
      </w:r>
    </w:p>
    <w:p w:rsidR="00865A88" w:rsidRPr="007A124D" w:rsidRDefault="00865A88" w:rsidP="00B45CB4">
      <w:pPr>
        <w:numPr>
          <w:ilvl w:val="0"/>
          <w:numId w:val="2"/>
        </w:numPr>
      </w:pPr>
      <w:r>
        <w:t>Fyll</w:t>
      </w:r>
      <w:r w:rsidR="00B45CB4">
        <w:t xml:space="preserve"> i deltagarlistan och sänd mail till </w:t>
      </w:r>
      <w:hyperlink r:id="rId7" w:history="1">
        <w:r w:rsidR="00B45CB4" w:rsidRPr="003F7CF1">
          <w:rPr>
            <w:rStyle w:val="Hyperlnk"/>
          </w:rPr>
          <w:t>klassfotbollen@fagersannaif.com</w:t>
        </w:r>
      </w:hyperlink>
    </w:p>
    <w:p w:rsidR="00AA1909" w:rsidRDefault="00EE70C2">
      <w:pPr>
        <w:numPr>
          <w:ilvl w:val="0"/>
          <w:numId w:val="2"/>
        </w:numPr>
      </w:pPr>
      <w:r>
        <w:t xml:space="preserve">Anmäl laget senast </w:t>
      </w:r>
      <w:r w:rsidR="002F12BA">
        <w:t>9</w:t>
      </w:r>
      <w:r w:rsidR="00032C98">
        <w:t xml:space="preserve">:e </w:t>
      </w:r>
      <w:r w:rsidR="00655AD8">
        <w:t>Maj</w:t>
      </w:r>
      <w:r w:rsidR="00F57C85">
        <w:t>.</w:t>
      </w:r>
    </w:p>
    <w:p w:rsidR="00865A88" w:rsidRDefault="00865A88">
      <w:pPr>
        <w:numPr>
          <w:ilvl w:val="0"/>
          <w:numId w:val="2"/>
        </w:numPr>
      </w:pPr>
      <w:r>
        <w:t xml:space="preserve">Samla in pengar från deltagarna och betala in på PG 662144-5 </w:t>
      </w:r>
      <w:r w:rsidR="00AA1909">
        <w:t>s</w:t>
      </w:r>
      <w:r w:rsidR="00EE70C2">
        <w:t xml:space="preserve">å det är oss tillhanda senast </w:t>
      </w:r>
      <w:r w:rsidR="002F12BA">
        <w:t>16</w:t>
      </w:r>
      <w:r w:rsidR="001D5354">
        <w:t>:e Maj</w:t>
      </w:r>
      <w:r w:rsidR="00F57C85">
        <w:t>.</w:t>
      </w:r>
    </w:p>
    <w:p w:rsidR="00865A88" w:rsidRDefault="00AA65FD">
      <w:pPr>
        <w:numPr>
          <w:ilvl w:val="0"/>
          <w:numId w:val="2"/>
        </w:numPr>
      </w:pPr>
      <w:r>
        <w:t>Du får</w:t>
      </w:r>
      <w:r w:rsidR="00865A88">
        <w:t xml:space="preserve"> e</w:t>
      </w:r>
      <w:r w:rsidR="007A124D">
        <w:t xml:space="preserve">n </w:t>
      </w:r>
      <w:r>
        <w:t>anmälnings</w:t>
      </w:r>
      <w:r w:rsidR="007A124D">
        <w:t>bekräftelse av oss på e-mail</w:t>
      </w:r>
      <w:r w:rsidR="00F57C85">
        <w:t>.</w:t>
      </w:r>
    </w:p>
    <w:p w:rsidR="00865A88" w:rsidRDefault="00865A88"/>
    <w:p w:rsidR="00865A88" w:rsidRDefault="00865A88">
      <w:r>
        <w:t>På speldagarna anmäler ni er hos sekretariatet senast en kvart innan er första match</w:t>
      </w:r>
      <w:r w:rsidR="00CF6932">
        <w:t xml:space="preserve"> där ni kommer få er utrustning</w:t>
      </w:r>
      <w:r>
        <w:t>.</w:t>
      </w:r>
    </w:p>
    <w:p w:rsidR="00865A88" w:rsidRDefault="00865A88"/>
    <w:p w:rsidR="00865A88" w:rsidRDefault="00865A88">
      <w:pPr>
        <w:pStyle w:val="Rubrik3"/>
      </w:pPr>
      <w:r>
        <w:t>Spelform</w:t>
      </w:r>
    </w:p>
    <w:p w:rsidR="00865A88" w:rsidRDefault="00655AD8">
      <w:r>
        <w:t xml:space="preserve">För årskullarna </w:t>
      </w:r>
      <w:r w:rsidR="002F12BA">
        <w:t>16</w:t>
      </w:r>
      <w:r>
        <w:t>-</w:t>
      </w:r>
      <w:r w:rsidR="002F12BA">
        <w:t>18</w:t>
      </w:r>
      <w:r w:rsidR="00865A88">
        <w:t xml:space="preserve"> spelas femmanna-fotboll. Planen mäter ca 40x30 meter och laget spelar med en målvakt och fyra utespelare. </w:t>
      </w:r>
    </w:p>
    <w:p w:rsidR="00865A88" w:rsidRDefault="00B45CB4">
      <w:r>
        <w:t xml:space="preserve">Årskullarna </w:t>
      </w:r>
      <w:r w:rsidR="002F12BA">
        <w:t>16</w:t>
      </w:r>
      <w:r w:rsidR="00655AD8">
        <w:t>-</w:t>
      </w:r>
      <w:r w:rsidR="002F12BA">
        <w:t>18</w:t>
      </w:r>
      <w:r w:rsidR="00865A88">
        <w:t xml:space="preserve"> spelar gruppspel. Inga serietabeller eller utslagningar används i dessa åldrar utan fokus är på att ha kul och delta. Detta för att uppmuntra till jämna lag där alla får vara med och för att inga barn skall bli ställda utanför bara för vinstens skull.</w:t>
      </w:r>
    </w:p>
    <w:p w:rsidR="00865A88" w:rsidRDefault="00865A88"/>
    <w:p w:rsidR="00865A88" w:rsidRDefault="00865A88">
      <w:pPr>
        <w:pStyle w:val="Rubrik3"/>
      </w:pPr>
      <w:r>
        <w:t>Uppmaning</w:t>
      </w:r>
    </w:p>
    <w:p w:rsidR="00865A88" w:rsidRDefault="00865A88">
      <w:r>
        <w:t>Med våra grundvärderingar som stöd hoppas vi att ni vill arbeta för att hjälp</w:t>
      </w:r>
      <w:r w:rsidR="00F57C85">
        <w:t>a oss uppfylla följande punkter.</w:t>
      </w:r>
    </w:p>
    <w:p w:rsidR="00865A88" w:rsidRDefault="00865A88">
      <w:pPr>
        <w:numPr>
          <w:ilvl w:val="0"/>
          <w:numId w:val="3"/>
        </w:numPr>
      </w:pPr>
      <w:r>
        <w:t>Låt alla barn spela lika mycket så de får känna sig delaktiga</w:t>
      </w:r>
      <w:r w:rsidR="00F57C85">
        <w:t>.</w:t>
      </w:r>
    </w:p>
    <w:p w:rsidR="00865A88" w:rsidRDefault="00865A88">
      <w:pPr>
        <w:numPr>
          <w:ilvl w:val="0"/>
          <w:numId w:val="3"/>
        </w:numPr>
      </w:pPr>
      <w:r>
        <w:t>Toppa inte laget i slutet av matcherna för att vinna. Någon blir alltid ledsen</w:t>
      </w:r>
      <w:r w:rsidR="00F57C85">
        <w:t>.</w:t>
      </w:r>
    </w:p>
    <w:p w:rsidR="00865A88" w:rsidRPr="00E672A1" w:rsidRDefault="00865A88">
      <w:pPr>
        <w:numPr>
          <w:ilvl w:val="0"/>
          <w:numId w:val="3"/>
        </w:numPr>
        <w:rPr>
          <w:b/>
        </w:rPr>
      </w:pPr>
      <w:r>
        <w:t>Uppmuntra schys</w:t>
      </w:r>
      <w:r w:rsidR="00E672A1">
        <w:t>s</w:t>
      </w:r>
      <w:r>
        <w:t xml:space="preserve">t spel och tillåt inte avsiktliga ojustheter från dina spelare. </w:t>
      </w:r>
      <w:r w:rsidR="00F57C85" w:rsidRPr="00E672A1">
        <w:rPr>
          <w:b/>
        </w:rPr>
        <w:t>Fair play gäller!</w:t>
      </w:r>
    </w:p>
    <w:p w:rsidR="00865A88" w:rsidRDefault="00865A88">
      <w:pPr>
        <w:numPr>
          <w:ilvl w:val="0"/>
          <w:numId w:val="3"/>
        </w:numPr>
        <w:rPr>
          <w:b/>
        </w:rPr>
      </w:pPr>
      <w:r>
        <w:t>Låt inte glåpord, svordomar och andra otrevliga kommentarer passera obemärkt utan kräv att alla respekterar sina med- och motspelare. Det gäller även vuxna</w:t>
      </w:r>
      <w:r w:rsidR="00032C98">
        <w:t>…</w:t>
      </w:r>
      <w:r w:rsidR="00032C98">
        <w:rPr>
          <w:b/>
        </w:rPr>
        <w:t xml:space="preserve"> Sila</w:t>
      </w:r>
      <w:r>
        <w:rPr>
          <w:b/>
        </w:rPr>
        <w:t xml:space="preserve"> snacket</w:t>
      </w:r>
      <w:r w:rsidR="00032C98">
        <w:rPr>
          <w:b/>
        </w:rPr>
        <w:t>!</w:t>
      </w:r>
    </w:p>
    <w:p w:rsidR="00865A88" w:rsidRDefault="00865A88">
      <w:pPr>
        <w:numPr>
          <w:ilvl w:val="0"/>
          <w:numId w:val="3"/>
        </w:numPr>
      </w:pPr>
      <w:r>
        <w:t>Tacka alltid motståndaren för matchen oavsett resultat.</w:t>
      </w:r>
    </w:p>
    <w:p w:rsidR="00865A88" w:rsidRDefault="00865A88">
      <w:pPr>
        <w:numPr>
          <w:ilvl w:val="0"/>
          <w:numId w:val="3"/>
        </w:numPr>
      </w:pPr>
      <w:r>
        <w:t>Tala med föräldrarna om att gärna heja på barnen, men inte att instruera dem hur de skall göra under matchen. Barnen blir bara förvirrade och ängsliga. Det räcker de har dig att lyssna på.</w:t>
      </w:r>
    </w:p>
    <w:p w:rsidR="00B45CB4" w:rsidRDefault="00B45CB4" w:rsidP="00B45CB4">
      <w:pPr>
        <w:ind w:left="720"/>
      </w:pPr>
    </w:p>
    <w:p w:rsidR="00865A88" w:rsidRDefault="00865A88"/>
    <w:p w:rsidR="00865A88" w:rsidRDefault="00865A88"/>
    <w:p w:rsidR="00865A88" w:rsidRDefault="00865A88">
      <w:pPr>
        <w:pStyle w:val="Rubrik3"/>
      </w:pPr>
    </w:p>
    <w:p w:rsidR="00865A88" w:rsidRDefault="00865A88">
      <w:pPr>
        <w:pStyle w:val="Rubrik3"/>
      </w:pPr>
      <w:r>
        <w:t>Regler</w:t>
      </w:r>
    </w:p>
    <w:p w:rsidR="00865A88" w:rsidRDefault="00865A88">
      <w:r>
        <w:t>Matchtiden är för femman</w:t>
      </w:r>
      <w:r w:rsidR="00B5481C">
        <w:t>na-fotboll ca 1x20 min.</w:t>
      </w:r>
      <w:r>
        <w:t xml:space="preserve">  </w:t>
      </w:r>
    </w:p>
    <w:p w:rsidR="00865A88" w:rsidRDefault="00F317A6">
      <w:r>
        <w:t>I Femmanna-fotboll skall helst</w:t>
      </w:r>
      <w:r w:rsidR="00865A88">
        <w:t xml:space="preserve"> en spelare </w:t>
      </w:r>
      <w:r w:rsidR="00865A88">
        <w:rPr>
          <w:b/>
          <w:bCs/>
        </w:rPr>
        <w:t>på planen</w:t>
      </w:r>
      <w:r w:rsidR="00865A88">
        <w:t xml:space="preserve"> </w:t>
      </w:r>
      <w:r w:rsidR="00032C98">
        <w:t>vara tjej</w:t>
      </w:r>
      <w:r w:rsidR="00B5481C">
        <w:t xml:space="preserve"> eller kille. </w:t>
      </w:r>
      <w:r w:rsidR="00B5481C" w:rsidRPr="00B5481C">
        <w:rPr>
          <w:i/>
        </w:rPr>
        <w:t>Dispens</w:t>
      </w:r>
      <w:r w:rsidR="00865A88" w:rsidRPr="00B5481C">
        <w:rPr>
          <w:i/>
        </w:rPr>
        <w:t xml:space="preserve"> kan lämnas.</w:t>
      </w:r>
    </w:p>
    <w:p w:rsidR="00865A88" w:rsidRDefault="00865A88">
      <w:r>
        <w:t>Byten sker hur ofta ni vill och löpande utan att ni behöver säga till domaren. Byten sker från sidlinjen.</w:t>
      </w:r>
    </w:p>
    <w:p w:rsidR="00865A88" w:rsidRDefault="00865A88">
      <w:r>
        <w:t>Hemmalaget spelar i klassfotbollens T-</w:t>
      </w:r>
      <w:r w:rsidR="00032C98">
        <w:t>shirt och</w:t>
      </w:r>
      <w:r>
        <w:t xml:space="preserve"> bortalag i västar (finns att låna).</w:t>
      </w:r>
    </w:p>
    <w:p w:rsidR="00865A88" w:rsidRDefault="00865A88">
      <w:r>
        <w:t>Fotbollsskor utan skruvdobb och idrottsskor får a</w:t>
      </w:r>
      <w:r w:rsidR="00655AD8">
        <w:t>nvändas. Benskydd bör användas.</w:t>
      </w:r>
      <w:r>
        <w:t xml:space="preserve"> </w:t>
      </w:r>
    </w:p>
    <w:p w:rsidR="00865A88" w:rsidRDefault="00865A88">
      <w:r>
        <w:t xml:space="preserve">Vid inspark får målvakten fritt sätta igång spelet </w:t>
      </w:r>
      <w:r w:rsidR="00032C98">
        <w:t>d.v.s.</w:t>
      </w:r>
      <w:r>
        <w:t xml:space="preserve"> även kasta ut bollen.</w:t>
      </w:r>
    </w:p>
    <w:p w:rsidR="00865A88" w:rsidRDefault="00865A88">
      <w:pPr>
        <w:ind w:left="360"/>
      </w:pPr>
    </w:p>
    <w:p w:rsidR="00865A88" w:rsidRDefault="00865A88">
      <w:pPr>
        <w:pStyle w:val="Rubrik3"/>
      </w:pPr>
      <w:r>
        <w:t>Mat</w:t>
      </w:r>
    </w:p>
    <w:p w:rsidR="00865A88" w:rsidRDefault="00865A88">
      <w:r>
        <w:t>I priset ingår en varm korv med bröd och dricka. Vid allergi typ gluten eller annan specialkost anger ni det på deltagarlistan så löser vi det åt barnet.</w:t>
      </w:r>
    </w:p>
    <w:p w:rsidR="00865A88" w:rsidRDefault="00865A88">
      <w:r>
        <w:t xml:space="preserve">I övrigt finns kiosk med varmkorv, glass, dricka, godis, kaffe och bulle. Ytorna runt planerna är inbjudande för medhavd picknick men för allas trevnad är det viktigt att alla plockar upp efter sig. </w:t>
      </w:r>
    </w:p>
    <w:p w:rsidR="00865A88" w:rsidRDefault="00865A88"/>
    <w:p w:rsidR="00865A88" w:rsidRDefault="00865A88">
      <w:pPr>
        <w:pStyle w:val="Rubrik3"/>
      </w:pPr>
      <w:r>
        <w:t>Dusch och ombyte</w:t>
      </w:r>
    </w:p>
    <w:p w:rsidR="00865A88" w:rsidRDefault="00865A88">
      <w:r>
        <w:t>Alla deltagare skall vara ombytta när de kommer. Dusc</w:t>
      </w:r>
      <w:r w:rsidR="00287363">
        <w:t>hmöjligheter finns inte</w:t>
      </w:r>
      <w:r>
        <w:t>.</w:t>
      </w:r>
    </w:p>
    <w:p w:rsidR="00865A88" w:rsidRDefault="00865A88"/>
    <w:p w:rsidR="00865A88" w:rsidRDefault="00865A88">
      <w:pPr>
        <w:pStyle w:val="Rubrik3"/>
      </w:pPr>
      <w:r>
        <w:t>Regn</w:t>
      </w:r>
    </w:p>
    <w:p w:rsidR="00865A88" w:rsidRDefault="00865A88">
      <w:r>
        <w:t>Regn hoppas vi inte på men om det inträffar finns klubbhus att skydda sig i. Det är dock inte säkert att alla kan få plats (beror på deltagarantal och tid på dagen) så ta med regnkläder om det är risk för sådant väder.</w:t>
      </w:r>
    </w:p>
    <w:p w:rsidR="00865A88" w:rsidRDefault="00865A88"/>
    <w:p w:rsidR="00865A88" w:rsidRDefault="00865A88">
      <w:pPr>
        <w:pStyle w:val="Rubrik3"/>
      </w:pPr>
      <w:r>
        <w:t>Vägbeskrivning</w:t>
      </w:r>
    </w:p>
    <w:p w:rsidR="00865A88" w:rsidRDefault="00865A88">
      <w:r>
        <w:t>Kör väg 49 mot Karlsborg/alt</w:t>
      </w:r>
      <w:r w:rsidR="00032C98">
        <w:t>.</w:t>
      </w:r>
      <w:r>
        <w:t xml:space="preserve"> Tibro. Efter ni passerat första infarten mot Fagersanna är det infarten åt höger alt</w:t>
      </w:r>
      <w:r w:rsidR="00032C98">
        <w:t>.</w:t>
      </w:r>
      <w:r>
        <w:t xml:space="preserve"> vänster med skylten ”Idrottsplats”. Följ vägen ca 1 km och ni är framme.</w:t>
      </w:r>
    </w:p>
    <w:p w:rsidR="00865A88" w:rsidRDefault="00865A88"/>
    <w:p w:rsidR="00865A88" w:rsidRDefault="00865A88">
      <w:pPr>
        <w:pStyle w:val="Rubrik3"/>
      </w:pPr>
      <w:r>
        <w:t>Parkering</w:t>
      </w:r>
    </w:p>
    <w:p w:rsidR="00865A88" w:rsidRDefault="00865A88">
      <w:r>
        <w:t xml:space="preserve">Bilen parkerar ni på vår träningscamp bakom huvudplanerna. </w:t>
      </w:r>
      <w:r>
        <w:rPr>
          <w:b/>
        </w:rPr>
        <w:t>Ställ inte bilen utmed vägen</w:t>
      </w:r>
      <w:r>
        <w:t xml:space="preserve"> då det kan innebära trafikproblem och ni kan få P-böter. Parkering på campen är gratis för deltagarna</w:t>
      </w:r>
      <w:r w:rsidR="00F57C85">
        <w:t>.</w:t>
      </w:r>
    </w:p>
    <w:p w:rsidR="00865A88" w:rsidRDefault="00865A88"/>
    <w:p w:rsidR="00865A88" w:rsidRDefault="00865A88">
      <w:pPr>
        <w:pStyle w:val="Rubrik3"/>
      </w:pPr>
      <w:r>
        <w:t>Hur tar ni er dit?</w:t>
      </w:r>
    </w:p>
    <w:p w:rsidR="00865A88" w:rsidRDefault="00865A88">
      <w:r>
        <w:t xml:space="preserve">Med bil eller buss nr </w:t>
      </w:r>
      <w:r w:rsidR="00FF1051">
        <w:t>40</w:t>
      </w:r>
      <w:r>
        <w:t xml:space="preserve">1 och 400. Busshållplats ca </w:t>
      </w:r>
      <w:r w:rsidR="00FF1051">
        <w:t>13</w:t>
      </w:r>
      <w:r>
        <w:t xml:space="preserve">00 meter från Fagervi idrottsplats. För busstider se mer på </w:t>
      </w:r>
      <w:hyperlink r:id="rId8" w:history="1">
        <w:r>
          <w:rPr>
            <w:rStyle w:val="Hyperlnk"/>
          </w:rPr>
          <w:t>www.vasttrafik.se</w:t>
        </w:r>
      </w:hyperlink>
      <w:r w:rsidR="002D3A6C">
        <w:t xml:space="preserve"> </w:t>
      </w:r>
      <w:r>
        <w:t>eller ring 0500-464400</w:t>
      </w:r>
      <w:r w:rsidR="00032C98">
        <w:t>.</w:t>
      </w:r>
    </w:p>
    <w:p w:rsidR="00865A88" w:rsidRDefault="00865A88">
      <w:r>
        <w:t xml:space="preserve">Fagersanna IF´s fotbollsanläggning ligger ca </w:t>
      </w:r>
      <w:r w:rsidR="00F317A6">
        <w:t>10</w:t>
      </w:r>
      <w:r>
        <w:t xml:space="preserve"> km från Tibro och 16 km från Karlsborg. </w:t>
      </w:r>
    </w:p>
    <w:p w:rsidR="00865A88" w:rsidRDefault="00865A88"/>
    <w:p w:rsidR="00865A88" w:rsidRDefault="00865A88">
      <w:pPr>
        <w:pStyle w:val="Rubrik3"/>
      </w:pPr>
      <w:r>
        <w:t>Sjukvård</w:t>
      </w:r>
    </w:p>
    <w:p w:rsidR="00865A88" w:rsidRDefault="00865A88">
      <w:r>
        <w:t>Sjukvårdspersonal kommer att finnas på plats om det behövs hjälp med skador och andra skavanker.</w:t>
      </w:r>
    </w:p>
    <w:p w:rsidR="00865A88" w:rsidRDefault="00865A88"/>
    <w:p w:rsidR="00865A88" w:rsidRDefault="00865A88"/>
    <w:p w:rsidR="00865A88" w:rsidRDefault="00865A88"/>
    <w:p w:rsidR="00865A88" w:rsidRDefault="00865A88"/>
    <w:p w:rsidR="00865A88" w:rsidRDefault="00865A88"/>
    <w:p w:rsidR="00865A88" w:rsidRDefault="00865A88"/>
    <w:p w:rsidR="00865A88" w:rsidRDefault="00865A88"/>
    <w:sectPr w:rsidR="00865A88">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CDA" w:rsidRDefault="00706CDA" w:rsidP="00655AD8">
      <w:r>
        <w:separator/>
      </w:r>
    </w:p>
  </w:endnote>
  <w:endnote w:type="continuationSeparator" w:id="0">
    <w:p w:rsidR="00706CDA" w:rsidRDefault="00706CDA" w:rsidP="0065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D8" w:rsidRDefault="00655A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D8" w:rsidRDefault="00655A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D8" w:rsidRDefault="00655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CDA" w:rsidRDefault="00706CDA" w:rsidP="00655AD8">
      <w:r>
        <w:separator/>
      </w:r>
    </w:p>
  </w:footnote>
  <w:footnote w:type="continuationSeparator" w:id="0">
    <w:p w:rsidR="00706CDA" w:rsidRDefault="00706CDA" w:rsidP="00655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D8" w:rsidRDefault="00655A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D8" w:rsidRDefault="00655AD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D8" w:rsidRDefault="00655A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oNotTrackMoves/>
  <w:defaultTabStop w:val="1304"/>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5CA"/>
    <w:rsid w:val="00032C98"/>
    <w:rsid w:val="000C5DE7"/>
    <w:rsid w:val="001075CA"/>
    <w:rsid w:val="001D5354"/>
    <w:rsid w:val="00287363"/>
    <w:rsid w:val="002D3A6C"/>
    <w:rsid w:val="002F12BA"/>
    <w:rsid w:val="00383E4E"/>
    <w:rsid w:val="003A7A15"/>
    <w:rsid w:val="005E1CE2"/>
    <w:rsid w:val="00655716"/>
    <w:rsid w:val="00655AD8"/>
    <w:rsid w:val="00706CDA"/>
    <w:rsid w:val="007A124D"/>
    <w:rsid w:val="00834759"/>
    <w:rsid w:val="00857B0D"/>
    <w:rsid w:val="00865A88"/>
    <w:rsid w:val="00A57446"/>
    <w:rsid w:val="00A61E87"/>
    <w:rsid w:val="00A76820"/>
    <w:rsid w:val="00AA1909"/>
    <w:rsid w:val="00AA65FD"/>
    <w:rsid w:val="00AF316D"/>
    <w:rsid w:val="00B22327"/>
    <w:rsid w:val="00B45CB4"/>
    <w:rsid w:val="00B5481C"/>
    <w:rsid w:val="00C65B15"/>
    <w:rsid w:val="00CF6932"/>
    <w:rsid w:val="00DC5C87"/>
    <w:rsid w:val="00E672A1"/>
    <w:rsid w:val="00EE70C2"/>
    <w:rsid w:val="00F317A6"/>
    <w:rsid w:val="00F57C85"/>
    <w:rsid w:val="00FF1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6C08BA7-EF7B-48ED-A088-75A253D7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Garamond" w:hAnsi="Garamond"/>
      <w:sz w:val="24"/>
      <w:szCs w:val="24"/>
      <w:lang w:eastAsia="ar-SA"/>
    </w:rPr>
  </w:style>
  <w:style w:type="paragraph" w:styleId="Rubrik1">
    <w:name w:val="heading 1"/>
    <w:basedOn w:val="Normal"/>
    <w:next w:val="Normal"/>
    <w:qFormat/>
    <w:pPr>
      <w:keepNext/>
      <w:numPr>
        <w:numId w:val="1"/>
      </w:numPr>
      <w:outlineLvl w:val="0"/>
    </w:pPr>
    <w:rPr>
      <w:b/>
      <w:bCs/>
      <w:sz w:val="36"/>
    </w:rPr>
  </w:style>
  <w:style w:type="paragraph" w:styleId="Rubrik2">
    <w:name w:val="heading 2"/>
    <w:basedOn w:val="Normal"/>
    <w:next w:val="Normal"/>
    <w:qFormat/>
    <w:pPr>
      <w:keepNext/>
      <w:numPr>
        <w:ilvl w:val="1"/>
        <w:numId w:val="1"/>
      </w:numPr>
      <w:outlineLvl w:val="1"/>
    </w:pPr>
    <w:rPr>
      <w:color w:val="0000FF"/>
      <w:sz w:val="28"/>
    </w:rPr>
  </w:style>
  <w:style w:type="paragraph" w:styleId="Rubrik3">
    <w:name w:val="heading 3"/>
    <w:basedOn w:val="Normal"/>
    <w:next w:val="Normal"/>
    <w:qFormat/>
    <w:pPr>
      <w:keepNext/>
      <w:numPr>
        <w:ilvl w:val="2"/>
        <w:numId w:val="1"/>
      </w:numPr>
      <w:outlineLvl w:val="2"/>
    </w:pPr>
    <w:rPr>
      <w:b/>
      <w:bCs/>
      <w:color w:val="0000FF"/>
      <w:sz w:val="2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Standardstycketeckensnitt1">
    <w:name w:val="Standardstycketeckensnitt1"/>
  </w:style>
  <w:style w:type="character" w:styleId="Hyperlnk">
    <w:name w:val="Hyperlink"/>
    <w:semiHidden/>
    <w:rPr>
      <w:color w:val="0000FF"/>
      <w:u w:val="single"/>
    </w:rPr>
  </w:style>
  <w:style w:type="paragraph" w:customStyle="1" w:styleId="Rubrik10">
    <w:name w:val="Rubrik1"/>
    <w:basedOn w:val="Normal"/>
    <w:next w:val="Brdtext"/>
    <w:pPr>
      <w:keepNext/>
      <w:spacing w:before="240" w:after="120"/>
    </w:pPr>
    <w:rPr>
      <w:rFonts w:ascii="Arial" w:eastAsia="Lucida Sans Unicode" w:hAnsi="Arial" w:cs="Tahoma"/>
      <w:sz w:val="28"/>
      <w:szCs w:val="28"/>
    </w:rPr>
  </w:style>
  <w:style w:type="paragraph" w:styleId="Brdtext">
    <w:name w:val="Body Text"/>
    <w:basedOn w:val="Normal"/>
    <w:semiHidden/>
    <w:pPr>
      <w:spacing w:after="120"/>
    </w:pPr>
  </w:style>
  <w:style w:type="paragraph" w:styleId="Lista">
    <w:name w:val="List"/>
    <w:basedOn w:val="Brdtext"/>
    <w:semiHidden/>
    <w:rPr>
      <w:rFonts w:cs="Tahoma"/>
    </w:rPr>
  </w:style>
  <w:style w:type="paragraph" w:customStyle="1" w:styleId="Bildtext">
    <w:name w:val="Bildtext"/>
    <w:basedOn w:val="Normal"/>
    <w:pPr>
      <w:suppressLineNumbers/>
      <w:spacing w:before="120" w:after="120"/>
    </w:pPr>
    <w:rPr>
      <w:rFonts w:cs="Tahoma"/>
      <w:i/>
      <w:iCs/>
    </w:rPr>
  </w:style>
  <w:style w:type="paragraph" w:customStyle="1" w:styleId="Frteckning">
    <w:name w:val="Förteckning"/>
    <w:basedOn w:val="Normal"/>
    <w:pPr>
      <w:suppressLineNumbers/>
    </w:pPr>
    <w:rPr>
      <w:rFonts w:cs="Tahoma"/>
    </w:rPr>
  </w:style>
  <w:style w:type="paragraph" w:styleId="Sidhuvud">
    <w:name w:val="header"/>
    <w:basedOn w:val="Normal"/>
    <w:link w:val="SidhuvudChar"/>
    <w:uiPriority w:val="99"/>
    <w:unhideWhenUsed/>
    <w:rsid w:val="00655AD8"/>
    <w:pPr>
      <w:tabs>
        <w:tab w:val="center" w:pos="4536"/>
        <w:tab w:val="right" w:pos="9072"/>
      </w:tabs>
    </w:pPr>
  </w:style>
  <w:style w:type="character" w:customStyle="1" w:styleId="SidhuvudChar">
    <w:name w:val="Sidhuvud Char"/>
    <w:link w:val="Sidhuvud"/>
    <w:uiPriority w:val="99"/>
    <w:rsid w:val="00655AD8"/>
    <w:rPr>
      <w:rFonts w:ascii="Garamond" w:hAnsi="Garamond"/>
      <w:sz w:val="24"/>
      <w:szCs w:val="24"/>
      <w:lang w:eastAsia="ar-SA"/>
    </w:rPr>
  </w:style>
  <w:style w:type="paragraph" w:styleId="Sidfot">
    <w:name w:val="footer"/>
    <w:basedOn w:val="Normal"/>
    <w:link w:val="SidfotChar"/>
    <w:uiPriority w:val="99"/>
    <w:unhideWhenUsed/>
    <w:rsid w:val="00655AD8"/>
    <w:pPr>
      <w:tabs>
        <w:tab w:val="center" w:pos="4536"/>
        <w:tab w:val="right" w:pos="9072"/>
      </w:tabs>
    </w:pPr>
  </w:style>
  <w:style w:type="character" w:customStyle="1" w:styleId="SidfotChar">
    <w:name w:val="Sidfot Char"/>
    <w:link w:val="Sidfot"/>
    <w:uiPriority w:val="99"/>
    <w:rsid w:val="00655AD8"/>
    <w:rPr>
      <w:rFonts w:ascii="Garamond" w:hAnsi="Garamond"/>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ttrafik.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lassfotbollen@fagersannaif.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3431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Information lagansvarig 01-03:or</vt:lpstr>
    </vt:vector>
  </TitlesOfParts>
  <Company>SAAB AB</Company>
  <LinksUpToDate>false</LinksUpToDate>
  <CharactersWithSpaces>4070</CharactersWithSpaces>
  <SharedDoc>false</SharedDoc>
  <HLinks>
    <vt:vector size="12" baseType="variant">
      <vt:variant>
        <vt:i4>1638473</vt:i4>
      </vt:variant>
      <vt:variant>
        <vt:i4>3</vt:i4>
      </vt:variant>
      <vt:variant>
        <vt:i4>0</vt:i4>
      </vt:variant>
      <vt:variant>
        <vt:i4>5</vt:i4>
      </vt:variant>
      <vt:variant>
        <vt:lpwstr>http://www.vasttrafik.se/</vt:lpwstr>
      </vt:variant>
      <vt:variant>
        <vt:lpwstr/>
      </vt:variant>
      <vt:variant>
        <vt:i4>5177470</vt:i4>
      </vt:variant>
      <vt:variant>
        <vt:i4>0</vt:i4>
      </vt:variant>
      <vt:variant>
        <vt:i4>0</vt:i4>
      </vt:variant>
      <vt:variant>
        <vt:i4>5</vt:i4>
      </vt:variant>
      <vt:variant>
        <vt:lpwstr>mailto:klassfotbollen@fagersannaif.com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lagansvarig 01-03:or</dc:title>
  <dc:subject/>
  <dc:creator>Stefan Lundberg</dc:creator>
  <cp:keywords/>
  <cp:lastModifiedBy>Johansson, Martin</cp:lastModifiedBy>
  <cp:revision>2</cp:revision>
  <cp:lastPrinted>2014-03-27T15:39:00Z</cp:lastPrinted>
  <dcterms:created xsi:type="dcterms:W3CDTF">2025-03-24T18:14:00Z</dcterms:created>
  <dcterms:modified xsi:type="dcterms:W3CDTF">2025-03-24T18:14:00Z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ef680a1d-e89a-4bf0-a8ec-8edce8193b09</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