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C0ACC" w14:textId="1E081287" w:rsidR="005C26F7" w:rsidRPr="002D424F" w:rsidRDefault="005C26F7" w:rsidP="002D424F">
      <w:pPr>
        <w:suppressAutoHyphens/>
        <w:spacing w:after="0" w:line="240" w:lineRule="auto"/>
        <w:rPr>
          <w:rFonts w:ascii="Aptos" w:eastAsia="Times New Roman" w:hAnsi="Aptos" w:cs="Times New Roman"/>
          <w:b/>
          <w:sz w:val="28"/>
          <w:szCs w:val="28"/>
          <w:u w:val="single"/>
          <w:lang w:eastAsia="ar-SA"/>
        </w:rPr>
      </w:pPr>
      <w:r w:rsidRPr="002D424F">
        <w:rPr>
          <w:rFonts w:ascii="Aptos" w:eastAsia="Times New Roman" w:hAnsi="Aptos" w:cs="Times New Roman"/>
          <w:b/>
          <w:sz w:val="28"/>
          <w:szCs w:val="28"/>
          <w:u w:val="single"/>
          <w:lang w:eastAsia="ar-SA"/>
        </w:rPr>
        <w:t>Arbetsuppgifter för F13/14 under Fair Play Cup                                                                                                        Ansvariga för KFUM</w:t>
      </w:r>
      <w:r w:rsidR="008C6C91">
        <w:rPr>
          <w:rFonts w:ascii="Aptos" w:eastAsia="Times New Roman" w:hAnsi="Aptos" w:cs="Times New Roman"/>
          <w:b/>
          <w:sz w:val="28"/>
          <w:szCs w:val="28"/>
          <w:u w:val="single"/>
          <w:lang w:eastAsia="ar-SA"/>
        </w:rPr>
        <w:t xml:space="preserve"> </w:t>
      </w:r>
      <w:r w:rsidR="00D768FE">
        <w:rPr>
          <w:rFonts w:ascii="Aptos" w:eastAsia="Times New Roman" w:hAnsi="Aptos" w:cs="Times New Roman"/>
          <w:b/>
          <w:sz w:val="28"/>
          <w:szCs w:val="28"/>
          <w:u w:val="single"/>
          <w:lang w:eastAsia="ar-SA"/>
        </w:rPr>
        <w:t xml:space="preserve">+ </w:t>
      </w:r>
      <w:proofErr w:type="gramStart"/>
      <w:r w:rsidR="00D768FE">
        <w:rPr>
          <w:rFonts w:ascii="Aptos" w:eastAsia="Times New Roman" w:hAnsi="Aptos" w:cs="Times New Roman"/>
          <w:b/>
          <w:sz w:val="28"/>
          <w:szCs w:val="28"/>
          <w:u w:val="single"/>
          <w:lang w:eastAsia="ar-SA"/>
        </w:rPr>
        <w:t xml:space="preserve">8 </w:t>
      </w:r>
      <w:proofErr w:type="spellStart"/>
      <w:r w:rsidR="00D768FE">
        <w:rPr>
          <w:rFonts w:ascii="Aptos" w:eastAsia="Times New Roman" w:hAnsi="Aptos" w:cs="Times New Roman"/>
          <w:b/>
          <w:sz w:val="28"/>
          <w:szCs w:val="28"/>
          <w:u w:val="single"/>
          <w:lang w:eastAsia="ar-SA"/>
        </w:rPr>
        <w:t>st</w:t>
      </w:r>
      <w:proofErr w:type="spellEnd"/>
      <w:proofErr w:type="gramEnd"/>
      <w:r w:rsidR="00D768FE">
        <w:rPr>
          <w:rFonts w:ascii="Aptos" w:eastAsia="Times New Roman" w:hAnsi="Aptos" w:cs="Times New Roman"/>
          <w:b/>
          <w:sz w:val="28"/>
          <w:szCs w:val="28"/>
          <w:u w:val="single"/>
          <w:lang w:eastAsia="ar-SA"/>
        </w:rPr>
        <w:t xml:space="preserve"> som hjälper P12 med bemanning på Per Brahegymnasiet.</w:t>
      </w:r>
    </w:p>
    <w:p w14:paraId="35C6F0BA" w14:textId="77777777" w:rsidR="005C26F7" w:rsidRPr="002D424F" w:rsidRDefault="005C26F7" w:rsidP="002D424F">
      <w:pPr>
        <w:suppressAutoHyphens/>
        <w:spacing w:after="0" w:line="240" w:lineRule="auto"/>
        <w:rPr>
          <w:rFonts w:ascii="Aptos" w:eastAsia="Times New Roman" w:hAnsi="Aptos" w:cs="Times New Roman"/>
          <w:b/>
          <w:sz w:val="28"/>
          <w:szCs w:val="28"/>
          <w:u w:val="single"/>
          <w:lang w:eastAsia="ar-SA"/>
        </w:rPr>
      </w:pPr>
    </w:p>
    <w:p w14:paraId="2C0DE763" w14:textId="5AA9B1E7" w:rsidR="005C26F7" w:rsidRPr="002D424F" w:rsidRDefault="005C26F7" w:rsidP="002D424F">
      <w:pPr>
        <w:suppressAutoHyphens/>
        <w:spacing w:after="0" w:line="240" w:lineRule="auto"/>
        <w:rPr>
          <w:rFonts w:ascii="Aptos" w:eastAsia="Times New Roman" w:hAnsi="Aptos" w:cs="Times New Roman"/>
          <w:b/>
          <w:sz w:val="22"/>
          <w:szCs w:val="22"/>
          <w:lang w:eastAsia="ar-SA"/>
        </w:rPr>
      </w:pPr>
      <w:r w:rsidRPr="002D424F">
        <w:rPr>
          <w:rFonts w:ascii="Aptos" w:eastAsia="Times New Roman" w:hAnsi="Aptos" w:cs="Times New Roman"/>
          <w:b/>
          <w:sz w:val="22"/>
          <w:szCs w:val="22"/>
          <w:lang w:eastAsia="ar-SA"/>
        </w:rPr>
        <w:t xml:space="preserve">Helgerna </w:t>
      </w:r>
      <w:proofErr w:type="gramStart"/>
      <w:r w:rsidRPr="002D424F">
        <w:rPr>
          <w:rFonts w:ascii="Aptos" w:eastAsia="Times New Roman" w:hAnsi="Aptos" w:cs="Times New Roman"/>
          <w:b/>
          <w:sz w:val="22"/>
          <w:szCs w:val="22"/>
          <w:lang w:eastAsia="ar-SA"/>
        </w:rPr>
        <w:t>2</w:t>
      </w:r>
      <w:r w:rsidR="001B623D">
        <w:rPr>
          <w:rFonts w:ascii="Aptos" w:eastAsia="Times New Roman" w:hAnsi="Aptos" w:cs="Times New Roman"/>
          <w:b/>
          <w:sz w:val="22"/>
          <w:szCs w:val="22"/>
          <w:lang w:eastAsia="ar-SA"/>
        </w:rPr>
        <w:t>7-29</w:t>
      </w:r>
      <w:proofErr w:type="gramEnd"/>
      <w:r w:rsidR="00D8302F">
        <w:rPr>
          <w:rFonts w:ascii="Aptos" w:eastAsia="Times New Roman" w:hAnsi="Aptos" w:cs="Times New Roman"/>
          <w:b/>
          <w:sz w:val="22"/>
          <w:szCs w:val="22"/>
          <w:lang w:eastAsia="ar-SA"/>
        </w:rPr>
        <w:t xml:space="preserve">/3 + </w:t>
      </w:r>
      <w:proofErr w:type="gramStart"/>
      <w:r w:rsidR="00783FA7">
        <w:rPr>
          <w:rFonts w:ascii="Aptos" w:eastAsia="Times New Roman" w:hAnsi="Aptos" w:cs="Times New Roman"/>
          <w:b/>
          <w:sz w:val="22"/>
          <w:szCs w:val="22"/>
          <w:lang w:eastAsia="ar-SA"/>
        </w:rPr>
        <w:t>1</w:t>
      </w:r>
      <w:r w:rsidR="001B623D">
        <w:rPr>
          <w:rFonts w:ascii="Aptos" w:eastAsia="Times New Roman" w:hAnsi="Aptos" w:cs="Times New Roman"/>
          <w:b/>
          <w:sz w:val="22"/>
          <w:szCs w:val="22"/>
          <w:lang w:eastAsia="ar-SA"/>
        </w:rPr>
        <w:t>0-12</w:t>
      </w:r>
      <w:proofErr w:type="gramEnd"/>
      <w:r w:rsidR="00783FA7">
        <w:rPr>
          <w:rFonts w:ascii="Aptos" w:eastAsia="Times New Roman" w:hAnsi="Aptos" w:cs="Times New Roman"/>
          <w:b/>
          <w:sz w:val="22"/>
          <w:szCs w:val="22"/>
          <w:lang w:eastAsia="ar-SA"/>
        </w:rPr>
        <w:t>/4</w:t>
      </w:r>
    </w:p>
    <w:p w14:paraId="2C72964F" w14:textId="77777777" w:rsidR="005C26F7" w:rsidRPr="002D424F" w:rsidRDefault="005C26F7" w:rsidP="002D424F">
      <w:pPr>
        <w:suppressAutoHyphens/>
        <w:spacing w:after="0" w:line="240" w:lineRule="auto"/>
        <w:rPr>
          <w:rFonts w:ascii="Aptos" w:eastAsia="Times New Roman" w:hAnsi="Aptos" w:cs="Times New Roman"/>
          <w:b/>
          <w:i/>
          <w:iCs/>
          <w:sz w:val="28"/>
          <w:szCs w:val="28"/>
          <w:u w:val="single"/>
          <w:lang w:eastAsia="ar-SA"/>
        </w:rPr>
      </w:pPr>
    </w:p>
    <w:p w14:paraId="42FD2A44" w14:textId="77777777" w:rsidR="005C26F7" w:rsidRDefault="005C26F7" w:rsidP="002D424F">
      <w:pPr>
        <w:suppressAutoHyphens/>
        <w:spacing w:after="0" w:line="240" w:lineRule="auto"/>
        <w:rPr>
          <w:rFonts w:ascii="Aptos" w:eastAsia="Times New Roman" w:hAnsi="Aptos" w:cs="Times New Roman"/>
          <w:sz w:val="22"/>
          <w:szCs w:val="22"/>
          <w:lang w:eastAsia="ar-SA"/>
        </w:rPr>
      </w:pPr>
    </w:p>
    <w:p w14:paraId="19253F15" w14:textId="40420299" w:rsidR="005878C3" w:rsidRPr="00983811" w:rsidRDefault="005878C3" w:rsidP="005878C3">
      <w:pPr>
        <w:suppressAutoHyphens/>
        <w:spacing w:after="0" w:line="240" w:lineRule="auto"/>
        <w:rPr>
          <w:rFonts w:ascii="Aptos" w:eastAsia="Times New Roman" w:hAnsi="Aptos" w:cs="Times New Roman"/>
          <w:b/>
          <w:bCs/>
          <w:sz w:val="22"/>
          <w:szCs w:val="22"/>
          <w:u w:val="single"/>
          <w:lang w:eastAsia="ar-SA"/>
        </w:rPr>
      </w:pPr>
      <w:r w:rsidRPr="00983811">
        <w:rPr>
          <w:rFonts w:ascii="Aptos" w:eastAsia="Times New Roman" w:hAnsi="Aptos" w:cs="Times New Roman"/>
          <w:b/>
          <w:bCs/>
          <w:sz w:val="22"/>
          <w:szCs w:val="22"/>
          <w:u w:val="single"/>
          <w:lang w:eastAsia="ar-SA"/>
        </w:rPr>
        <w:t>Bemanning</w:t>
      </w:r>
      <w:r w:rsidR="001B623D">
        <w:rPr>
          <w:rFonts w:ascii="Aptos" w:eastAsia="Times New Roman" w:hAnsi="Aptos" w:cs="Times New Roman"/>
          <w:b/>
          <w:bCs/>
          <w:sz w:val="22"/>
          <w:szCs w:val="22"/>
          <w:u w:val="single"/>
          <w:lang w:eastAsia="ar-SA"/>
        </w:rPr>
        <w:t xml:space="preserve"> (alla familjer jobbar ca </w:t>
      </w:r>
      <w:proofErr w:type="gramStart"/>
      <w:r w:rsidR="001B623D">
        <w:rPr>
          <w:rFonts w:ascii="Aptos" w:eastAsia="Times New Roman" w:hAnsi="Aptos" w:cs="Times New Roman"/>
          <w:b/>
          <w:bCs/>
          <w:sz w:val="22"/>
          <w:szCs w:val="22"/>
          <w:u w:val="single"/>
          <w:lang w:eastAsia="ar-SA"/>
        </w:rPr>
        <w:t>10-11</w:t>
      </w:r>
      <w:proofErr w:type="gramEnd"/>
      <w:r w:rsidR="001B623D">
        <w:rPr>
          <w:rFonts w:ascii="Aptos" w:eastAsia="Times New Roman" w:hAnsi="Aptos" w:cs="Times New Roman"/>
          <w:b/>
          <w:bCs/>
          <w:sz w:val="22"/>
          <w:szCs w:val="22"/>
          <w:u w:val="single"/>
          <w:lang w:eastAsia="ar-SA"/>
        </w:rPr>
        <w:t xml:space="preserve"> </w:t>
      </w:r>
      <w:proofErr w:type="spellStart"/>
      <w:r w:rsidR="001B623D">
        <w:rPr>
          <w:rFonts w:ascii="Aptos" w:eastAsia="Times New Roman" w:hAnsi="Aptos" w:cs="Times New Roman"/>
          <w:b/>
          <w:bCs/>
          <w:sz w:val="22"/>
          <w:szCs w:val="22"/>
          <w:u w:val="single"/>
          <w:lang w:eastAsia="ar-SA"/>
        </w:rPr>
        <w:t>tim</w:t>
      </w:r>
      <w:proofErr w:type="spellEnd"/>
      <w:r w:rsidR="001B623D">
        <w:rPr>
          <w:rFonts w:ascii="Aptos" w:eastAsia="Times New Roman" w:hAnsi="Aptos" w:cs="Times New Roman"/>
          <w:b/>
          <w:bCs/>
          <w:sz w:val="22"/>
          <w:szCs w:val="22"/>
          <w:u w:val="single"/>
          <w:lang w:eastAsia="ar-SA"/>
        </w:rPr>
        <w:t>).</w:t>
      </w:r>
    </w:p>
    <w:p w14:paraId="44F1CF10" w14:textId="77777777" w:rsidR="005878C3" w:rsidRPr="00983811" w:rsidRDefault="005878C3" w:rsidP="005878C3">
      <w:pPr>
        <w:suppressAutoHyphens/>
        <w:spacing w:after="0" w:line="240" w:lineRule="auto"/>
        <w:rPr>
          <w:rFonts w:ascii="Aptos" w:eastAsia="Times New Roman" w:hAnsi="Aptos" w:cs="Times New Roman"/>
          <w:b/>
          <w:bCs/>
          <w:sz w:val="22"/>
          <w:szCs w:val="22"/>
          <w:u w:val="single"/>
          <w:lang w:eastAsia="ar-SA"/>
        </w:rPr>
      </w:pPr>
    </w:p>
    <w:p w14:paraId="30439E7B" w14:textId="2487CC0E" w:rsidR="005878C3" w:rsidRPr="002D424F" w:rsidRDefault="005878C3" w:rsidP="005878C3">
      <w:pPr>
        <w:suppressAutoHyphens/>
        <w:spacing w:after="0" w:line="240" w:lineRule="auto"/>
        <w:rPr>
          <w:rFonts w:ascii="Aptos" w:eastAsia="Times New Roman" w:hAnsi="Aptos" w:cs="Times New Roman"/>
          <w:b/>
          <w:bCs/>
          <w:sz w:val="21"/>
          <w:szCs w:val="21"/>
          <w:lang w:eastAsia="ar-SA"/>
        </w:rPr>
      </w:pPr>
      <w:r w:rsidRPr="00983811">
        <w:rPr>
          <w:rFonts w:ascii="Aptos" w:eastAsia="Times New Roman" w:hAnsi="Aptos" w:cs="Times New Roman"/>
          <w:bCs/>
          <w:sz w:val="22"/>
          <w:szCs w:val="22"/>
          <w:lang w:eastAsia="ar-SA"/>
        </w:rPr>
        <w:t xml:space="preserve">Helg 1: </w:t>
      </w:r>
      <w:proofErr w:type="spellStart"/>
      <w:r w:rsidRPr="005878C3">
        <w:rPr>
          <w:rFonts w:ascii="Aptos" w:eastAsia="Times New Roman" w:hAnsi="Aptos" w:cs="Times New Roman"/>
          <w:bCs/>
          <w:sz w:val="22"/>
          <w:szCs w:val="22"/>
          <w:lang w:eastAsia="ar-SA"/>
        </w:rPr>
        <w:t>Fre</w:t>
      </w:r>
      <w:proofErr w:type="spellEnd"/>
      <w:r w:rsidRPr="005878C3">
        <w:rPr>
          <w:rFonts w:ascii="Aptos" w:eastAsia="Times New Roman" w:hAnsi="Aptos" w:cs="Times New Roman"/>
          <w:bCs/>
          <w:sz w:val="22"/>
          <w:szCs w:val="22"/>
          <w:lang w:eastAsia="ar-SA"/>
        </w:rPr>
        <w:t xml:space="preserve"> 17.00-22.</w:t>
      </w:r>
      <w:r w:rsidR="00B72DB7">
        <w:rPr>
          <w:rFonts w:ascii="Aptos" w:eastAsia="Times New Roman" w:hAnsi="Aptos" w:cs="Times New Roman"/>
          <w:bCs/>
          <w:sz w:val="22"/>
          <w:szCs w:val="22"/>
          <w:lang w:eastAsia="ar-SA"/>
        </w:rPr>
        <w:t>0</w:t>
      </w:r>
      <w:r w:rsidRPr="005878C3">
        <w:rPr>
          <w:rFonts w:ascii="Aptos" w:eastAsia="Times New Roman" w:hAnsi="Aptos" w:cs="Times New Roman"/>
          <w:bCs/>
          <w:sz w:val="22"/>
          <w:szCs w:val="22"/>
          <w:lang w:eastAsia="ar-SA"/>
        </w:rPr>
        <w:t xml:space="preserve">0, </w:t>
      </w:r>
      <w:proofErr w:type="spellStart"/>
      <w:r w:rsidRPr="005878C3">
        <w:rPr>
          <w:rFonts w:ascii="Aptos" w:eastAsia="Times New Roman" w:hAnsi="Aptos" w:cs="Times New Roman"/>
          <w:bCs/>
          <w:sz w:val="22"/>
          <w:szCs w:val="22"/>
          <w:lang w:eastAsia="ar-SA"/>
        </w:rPr>
        <w:t>lör</w:t>
      </w:r>
      <w:proofErr w:type="spellEnd"/>
      <w:r w:rsidRPr="005878C3">
        <w:rPr>
          <w:rFonts w:ascii="Aptos" w:eastAsia="Times New Roman" w:hAnsi="Aptos" w:cs="Times New Roman"/>
          <w:bCs/>
          <w:sz w:val="22"/>
          <w:szCs w:val="22"/>
          <w:lang w:eastAsia="ar-SA"/>
        </w:rPr>
        <w:t xml:space="preserve"> 0</w:t>
      </w:r>
      <w:r w:rsidR="00B72DB7">
        <w:rPr>
          <w:rFonts w:ascii="Aptos" w:eastAsia="Times New Roman" w:hAnsi="Aptos" w:cs="Times New Roman"/>
          <w:bCs/>
          <w:sz w:val="22"/>
          <w:szCs w:val="22"/>
          <w:lang w:eastAsia="ar-SA"/>
        </w:rPr>
        <w:t>8</w:t>
      </w:r>
      <w:r w:rsidRPr="005878C3">
        <w:rPr>
          <w:rFonts w:ascii="Aptos" w:eastAsia="Times New Roman" w:hAnsi="Aptos" w:cs="Times New Roman"/>
          <w:bCs/>
          <w:sz w:val="22"/>
          <w:szCs w:val="22"/>
          <w:lang w:eastAsia="ar-SA"/>
        </w:rPr>
        <w:t>.00-</w:t>
      </w:r>
      <w:proofErr w:type="gramStart"/>
      <w:r w:rsidR="00B72DB7">
        <w:rPr>
          <w:rFonts w:ascii="Aptos" w:eastAsia="Times New Roman" w:hAnsi="Aptos" w:cs="Times New Roman"/>
          <w:bCs/>
          <w:sz w:val="22"/>
          <w:szCs w:val="22"/>
          <w:lang w:eastAsia="ar-SA"/>
        </w:rPr>
        <w:t>18.30</w:t>
      </w:r>
      <w:r w:rsidRPr="005878C3">
        <w:rPr>
          <w:rFonts w:ascii="Aptos" w:eastAsia="Times New Roman" w:hAnsi="Aptos" w:cs="Times New Roman"/>
          <w:bCs/>
          <w:sz w:val="22"/>
          <w:szCs w:val="22"/>
          <w:lang w:eastAsia="ar-SA"/>
        </w:rPr>
        <w:t>0</w:t>
      </w:r>
      <w:proofErr w:type="gramEnd"/>
      <w:r w:rsidRPr="005878C3">
        <w:rPr>
          <w:rFonts w:ascii="Aptos" w:eastAsia="Times New Roman" w:hAnsi="Aptos" w:cs="Times New Roman"/>
          <w:bCs/>
          <w:sz w:val="22"/>
          <w:szCs w:val="22"/>
          <w:lang w:eastAsia="ar-SA"/>
        </w:rPr>
        <w:t>, sön 7.00-1</w:t>
      </w:r>
      <w:r w:rsidR="00B72DB7">
        <w:rPr>
          <w:rFonts w:ascii="Aptos" w:eastAsia="Times New Roman" w:hAnsi="Aptos" w:cs="Times New Roman"/>
          <w:bCs/>
          <w:sz w:val="22"/>
          <w:szCs w:val="22"/>
          <w:lang w:eastAsia="ar-SA"/>
        </w:rPr>
        <w:t>3</w:t>
      </w:r>
      <w:r w:rsidRPr="005878C3">
        <w:rPr>
          <w:rFonts w:ascii="Aptos" w:eastAsia="Times New Roman" w:hAnsi="Aptos" w:cs="Times New Roman"/>
          <w:bCs/>
          <w:sz w:val="22"/>
          <w:szCs w:val="22"/>
          <w:lang w:eastAsia="ar-SA"/>
        </w:rPr>
        <w:t>.00</w:t>
      </w:r>
    </w:p>
    <w:p w14:paraId="797BA9C0" w14:textId="232BBFAC" w:rsidR="005878C3" w:rsidRPr="005878C3" w:rsidRDefault="005878C3" w:rsidP="005878C3">
      <w:pPr>
        <w:suppressAutoHyphens/>
        <w:spacing w:after="0" w:line="240" w:lineRule="auto"/>
        <w:rPr>
          <w:rFonts w:ascii="Aptos" w:hAnsi="Aptos"/>
          <w:b/>
          <w:sz w:val="22"/>
          <w:szCs w:val="22"/>
        </w:rPr>
      </w:pPr>
      <w:r w:rsidRPr="00983811">
        <w:rPr>
          <w:rFonts w:ascii="Aptos" w:eastAsia="Times New Roman" w:hAnsi="Aptos" w:cs="Times New Roman"/>
          <w:bCs/>
          <w:sz w:val="22"/>
          <w:szCs w:val="22"/>
          <w:lang w:eastAsia="ar-SA"/>
        </w:rPr>
        <w:t xml:space="preserve">Helg 2: </w:t>
      </w:r>
      <w:proofErr w:type="spellStart"/>
      <w:r w:rsidRPr="005878C3">
        <w:rPr>
          <w:rFonts w:ascii="Aptos" w:hAnsi="Aptos"/>
          <w:bCs/>
          <w:sz w:val="22"/>
          <w:szCs w:val="22"/>
        </w:rPr>
        <w:t>Fre</w:t>
      </w:r>
      <w:proofErr w:type="spellEnd"/>
      <w:r w:rsidRPr="005878C3">
        <w:rPr>
          <w:rFonts w:ascii="Aptos" w:hAnsi="Aptos"/>
          <w:bCs/>
          <w:sz w:val="22"/>
          <w:szCs w:val="22"/>
        </w:rPr>
        <w:t xml:space="preserve"> 17.00-2</w:t>
      </w:r>
      <w:r w:rsidR="00F87875">
        <w:rPr>
          <w:rFonts w:ascii="Aptos" w:hAnsi="Aptos"/>
          <w:bCs/>
          <w:sz w:val="22"/>
          <w:szCs w:val="22"/>
        </w:rPr>
        <w:t xml:space="preserve">1.30, </w:t>
      </w:r>
      <w:proofErr w:type="spellStart"/>
      <w:r w:rsidR="00F87875">
        <w:rPr>
          <w:rFonts w:ascii="Aptos" w:hAnsi="Aptos"/>
          <w:bCs/>
          <w:sz w:val="22"/>
          <w:szCs w:val="22"/>
        </w:rPr>
        <w:t>lör</w:t>
      </w:r>
      <w:proofErr w:type="spellEnd"/>
      <w:r w:rsidR="00F87875">
        <w:rPr>
          <w:rFonts w:ascii="Aptos" w:hAnsi="Aptos"/>
          <w:bCs/>
          <w:sz w:val="22"/>
          <w:szCs w:val="22"/>
        </w:rPr>
        <w:t xml:space="preserve"> 8.00-</w:t>
      </w:r>
      <w:r w:rsidR="0071112E">
        <w:rPr>
          <w:rFonts w:ascii="Aptos" w:hAnsi="Aptos"/>
          <w:bCs/>
          <w:sz w:val="22"/>
          <w:szCs w:val="22"/>
        </w:rPr>
        <w:t>21.0</w:t>
      </w:r>
      <w:r w:rsidR="00F87875">
        <w:rPr>
          <w:rFonts w:ascii="Aptos" w:hAnsi="Aptos"/>
          <w:bCs/>
          <w:sz w:val="22"/>
          <w:szCs w:val="22"/>
        </w:rPr>
        <w:t xml:space="preserve">0, sön </w:t>
      </w:r>
      <w:r w:rsidR="008C6C91">
        <w:rPr>
          <w:rFonts w:ascii="Aptos" w:hAnsi="Aptos"/>
          <w:bCs/>
          <w:sz w:val="22"/>
          <w:szCs w:val="22"/>
        </w:rPr>
        <w:t>7.00-13.00</w:t>
      </w:r>
    </w:p>
    <w:p w14:paraId="0BA168C4" w14:textId="182C29DE" w:rsidR="005878C3" w:rsidRPr="00983811" w:rsidRDefault="005878C3" w:rsidP="005878C3">
      <w:pPr>
        <w:suppressAutoHyphens/>
        <w:spacing w:after="0" w:line="240" w:lineRule="auto"/>
        <w:rPr>
          <w:rFonts w:ascii="Aptos" w:eastAsia="Times New Roman" w:hAnsi="Aptos" w:cs="Times New Roman"/>
          <w:bCs/>
          <w:sz w:val="22"/>
          <w:szCs w:val="22"/>
          <w:lang w:eastAsia="ar-SA"/>
        </w:rPr>
      </w:pPr>
    </w:p>
    <w:p w14:paraId="4A3CD369" w14:textId="77777777" w:rsidR="005878C3" w:rsidRPr="00983811" w:rsidRDefault="005878C3" w:rsidP="005878C3">
      <w:pPr>
        <w:suppressAutoHyphens/>
        <w:spacing w:after="0" w:line="240" w:lineRule="auto"/>
        <w:rPr>
          <w:rFonts w:ascii="Aptos" w:eastAsia="Times New Roman" w:hAnsi="Aptos" w:cs="Times New Roman"/>
          <w:bCs/>
          <w:sz w:val="22"/>
          <w:szCs w:val="22"/>
          <w:lang w:eastAsia="ar-SA"/>
        </w:rPr>
      </w:pPr>
    </w:p>
    <w:p w14:paraId="79B50D54" w14:textId="0681BC69" w:rsidR="005878C3" w:rsidRPr="000023B2" w:rsidRDefault="005878C3" w:rsidP="000023B2">
      <w:pPr>
        <w:rPr>
          <w:rFonts w:ascii="Aptos" w:hAnsi="Aptos"/>
          <w:bCs/>
          <w:sz w:val="22"/>
          <w:szCs w:val="22"/>
        </w:rPr>
      </w:pPr>
      <w:r w:rsidRPr="00983811">
        <w:rPr>
          <w:rFonts w:ascii="Aptos" w:eastAsia="Times New Roman" w:hAnsi="Aptos" w:cs="Times New Roman"/>
          <w:bCs/>
          <w:sz w:val="22"/>
          <w:szCs w:val="22"/>
          <w:lang w:eastAsia="ar-SA"/>
        </w:rPr>
        <w:t>Antal personer</w:t>
      </w:r>
      <w:r>
        <w:rPr>
          <w:rFonts w:ascii="Aptos" w:hAnsi="Aptos"/>
          <w:bCs/>
          <w:sz w:val="22"/>
          <w:szCs w:val="22"/>
        </w:rPr>
        <w:t xml:space="preserve"> </w:t>
      </w:r>
      <w:r w:rsidR="000023B2">
        <w:rPr>
          <w:rFonts w:ascii="Aptos" w:hAnsi="Aptos"/>
          <w:bCs/>
          <w:sz w:val="22"/>
          <w:szCs w:val="22"/>
        </w:rPr>
        <w:t>per helg</w:t>
      </w:r>
      <w:r w:rsidRPr="00983811">
        <w:rPr>
          <w:rFonts w:ascii="Aptos" w:eastAsia="Times New Roman" w:hAnsi="Aptos" w:cs="Times New Roman"/>
          <w:bCs/>
          <w:sz w:val="22"/>
          <w:szCs w:val="22"/>
          <w:lang w:eastAsia="ar-SA"/>
        </w:rPr>
        <w:t xml:space="preserve">: </w:t>
      </w:r>
      <w:r>
        <w:rPr>
          <w:rFonts w:ascii="Aptos" w:hAnsi="Aptos"/>
          <w:bCs/>
          <w:sz w:val="22"/>
          <w:szCs w:val="22"/>
        </w:rPr>
        <w:t>tre</w:t>
      </w:r>
      <w:r w:rsidRPr="00983811">
        <w:rPr>
          <w:rFonts w:ascii="Aptos" w:eastAsia="Times New Roman" w:hAnsi="Aptos" w:cs="Times New Roman"/>
          <w:bCs/>
          <w:sz w:val="22"/>
          <w:szCs w:val="22"/>
          <w:lang w:eastAsia="ar-SA"/>
        </w:rPr>
        <w:t xml:space="preserve"> (en hallansvarig och två till sekretariatet</w:t>
      </w:r>
      <w:r w:rsidR="000023B2">
        <w:rPr>
          <w:rFonts w:ascii="Aptos" w:hAnsi="Aptos"/>
          <w:bCs/>
          <w:sz w:val="22"/>
          <w:szCs w:val="22"/>
        </w:rPr>
        <w:t>)</w:t>
      </w:r>
    </w:p>
    <w:p w14:paraId="296EAF20" w14:textId="5EAA9E03" w:rsidR="00343EC3" w:rsidRDefault="00343EC3" w:rsidP="005878C3">
      <w:pPr>
        <w:suppressAutoHyphens/>
        <w:spacing w:after="0" w:line="240" w:lineRule="auto"/>
        <w:rPr>
          <w:rFonts w:ascii="Aptos" w:eastAsia="Times New Roman" w:hAnsi="Aptos" w:cs="Times New Roman"/>
          <w:bCs/>
          <w:i/>
          <w:iCs/>
          <w:sz w:val="22"/>
          <w:szCs w:val="22"/>
          <w:lang w:eastAsia="ar-SA"/>
        </w:rPr>
      </w:pPr>
      <w:r w:rsidRPr="00343EC3">
        <w:rPr>
          <w:rFonts w:ascii="Aptos" w:eastAsia="Times New Roman" w:hAnsi="Aptos" w:cs="Times New Roman"/>
          <w:bCs/>
          <w:i/>
          <w:iCs/>
          <w:sz w:val="22"/>
          <w:szCs w:val="22"/>
          <w:lang w:eastAsia="ar-SA"/>
        </w:rPr>
        <w:t xml:space="preserve">Skapa en lista med namn, passlängd samt telefonnummer till </w:t>
      </w:r>
      <w:proofErr w:type="spellStart"/>
      <w:r w:rsidRPr="00343EC3">
        <w:rPr>
          <w:rFonts w:ascii="Aptos" w:eastAsia="Times New Roman" w:hAnsi="Aptos" w:cs="Times New Roman"/>
          <w:bCs/>
          <w:i/>
          <w:iCs/>
          <w:sz w:val="22"/>
          <w:szCs w:val="22"/>
          <w:lang w:eastAsia="ar-SA"/>
        </w:rPr>
        <w:t>hallchef</w:t>
      </w:r>
      <w:proofErr w:type="spellEnd"/>
      <w:r w:rsidRPr="00343EC3">
        <w:rPr>
          <w:rFonts w:ascii="Aptos" w:eastAsia="Times New Roman" w:hAnsi="Aptos" w:cs="Times New Roman"/>
          <w:bCs/>
          <w:i/>
          <w:iCs/>
          <w:sz w:val="22"/>
          <w:szCs w:val="22"/>
          <w:lang w:eastAsia="ar-SA"/>
        </w:rPr>
        <w:t xml:space="preserve"> räcker, men då behöver det vara till rätt person som är på plats för att tävlingskansliet ska kunna ringa denna person om så behövs.</w:t>
      </w:r>
    </w:p>
    <w:p w14:paraId="31CD3DF6" w14:textId="4AB8AA6B" w:rsidR="005878C3" w:rsidRPr="00A31692" w:rsidRDefault="005878C3" w:rsidP="005878C3">
      <w:pPr>
        <w:suppressAutoHyphens/>
        <w:spacing w:after="0" w:line="240" w:lineRule="auto"/>
        <w:rPr>
          <w:rFonts w:ascii="Aptos" w:eastAsia="Times New Roman" w:hAnsi="Aptos" w:cs="Times New Roman"/>
          <w:bCs/>
          <w:i/>
          <w:iCs/>
          <w:sz w:val="22"/>
          <w:szCs w:val="22"/>
          <w:lang w:eastAsia="ar-SA"/>
        </w:rPr>
      </w:pPr>
      <w:r w:rsidRPr="00A31692">
        <w:rPr>
          <w:rFonts w:ascii="Aptos" w:eastAsia="Times New Roman" w:hAnsi="Aptos" w:cs="Times New Roman"/>
          <w:bCs/>
          <w:i/>
          <w:iCs/>
          <w:sz w:val="22"/>
          <w:szCs w:val="22"/>
          <w:lang w:eastAsia="ar-SA"/>
        </w:rPr>
        <w:t xml:space="preserve"> Säkerställ att passen är bekräftade innan du skickar in listan till: </w:t>
      </w:r>
      <w:r w:rsidRPr="00A31692">
        <w:rPr>
          <w:rFonts w:ascii="Aptos" w:eastAsia="Times New Roman" w:hAnsi="Aptos" w:cs="Times New Roman"/>
          <w:b/>
          <w:i/>
          <w:iCs/>
          <w:sz w:val="22"/>
          <w:szCs w:val="22"/>
          <w:lang w:eastAsia="ar-SA"/>
        </w:rPr>
        <w:t>christian.lindahl@jonkoping.se</w:t>
      </w:r>
    </w:p>
    <w:p w14:paraId="29CED651" w14:textId="77777777" w:rsidR="005878C3" w:rsidRPr="00983811" w:rsidRDefault="005878C3" w:rsidP="005878C3">
      <w:pPr>
        <w:suppressAutoHyphens/>
        <w:spacing w:after="0" w:line="240" w:lineRule="auto"/>
        <w:rPr>
          <w:rFonts w:ascii="Aptos" w:eastAsia="Times New Roman" w:hAnsi="Aptos" w:cs="Times New Roman"/>
          <w:b/>
          <w:bCs/>
          <w:sz w:val="22"/>
          <w:szCs w:val="22"/>
          <w:u w:val="single"/>
          <w:lang w:eastAsia="ar-SA"/>
        </w:rPr>
      </w:pPr>
    </w:p>
    <w:p w14:paraId="7F00B3FE" w14:textId="77777777" w:rsidR="005878C3" w:rsidRPr="00983811" w:rsidRDefault="005878C3" w:rsidP="005878C3">
      <w:pPr>
        <w:suppressAutoHyphens/>
        <w:spacing w:after="0" w:line="240" w:lineRule="auto"/>
        <w:rPr>
          <w:rFonts w:ascii="Aptos" w:eastAsia="Times New Roman" w:hAnsi="Aptos" w:cs="Times New Roman"/>
          <w:sz w:val="22"/>
          <w:szCs w:val="22"/>
          <w:lang w:eastAsia="ar-SA"/>
        </w:rPr>
      </w:pPr>
    </w:p>
    <w:p w14:paraId="59061DEB" w14:textId="77777777" w:rsidR="005878C3" w:rsidRPr="00983811" w:rsidRDefault="005878C3" w:rsidP="005878C3">
      <w:pPr>
        <w:suppressAutoHyphens/>
        <w:spacing w:after="0" w:line="240" w:lineRule="auto"/>
        <w:rPr>
          <w:rFonts w:ascii="Aptos" w:eastAsia="Times New Roman" w:hAnsi="Aptos" w:cs="Times New Roman"/>
          <w:b/>
          <w:bCs/>
          <w:sz w:val="22"/>
          <w:szCs w:val="22"/>
          <w:u w:val="single"/>
          <w:lang w:eastAsia="ar-SA"/>
        </w:rPr>
      </w:pPr>
    </w:p>
    <w:p w14:paraId="5AB6A9F2" w14:textId="77777777" w:rsidR="005878C3" w:rsidRPr="00983811" w:rsidRDefault="005878C3" w:rsidP="005878C3">
      <w:pPr>
        <w:suppressAutoHyphens/>
        <w:spacing w:after="0" w:line="240" w:lineRule="auto"/>
        <w:rPr>
          <w:rFonts w:ascii="Aptos" w:eastAsia="Times New Roman" w:hAnsi="Aptos" w:cs="Times New Roman"/>
          <w:b/>
          <w:bCs/>
          <w:sz w:val="22"/>
          <w:szCs w:val="22"/>
          <w:u w:val="single"/>
          <w:lang w:eastAsia="ar-SA"/>
        </w:rPr>
      </w:pPr>
      <w:r w:rsidRPr="00983811">
        <w:rPr>
          <w:rFonts w:ascii="Aptos" w:eastAsia="Times New Roman" w:hAnsi="Aptos" w:cs="Times New Roman"/>
          <w:b/>
          <w:bCs/>
          <w:sz w:val="22"/>
          <w:szCs w:val="22"/>
          <w:u w:val="single"/>
          <w:lang w:eastAsia="ar-SA"/>
        </w:rPr>
        <w:t>Allmän information</w:t>
      </w:r>
    </w:p>
    <w:p w14:paraId="2CA28022" w14:textId="77777777" w:rsidR="005878C3" w:rsidRPr="00983811" w:rsidRDefault="005878C3" w:rsidP="005878C3">
      <w:pPr>
        <w:pStyle w:val="Liststycke"/>
        <w:numPr>
          <w:ilvl w:val="0"/>
          <w:numId w:val="24"/>
        </w:numPr>
        <w:suppressAutoHyphens/>
        <w:spacing w:after="0" w:line="240" w:lineRule="auto"/>
        <w:rPr>
          <w:rFonts w:ascii="Aptos" w:eastAsia="Times New Roman" w:hAnsi="Aptos" w:cs="Times New Roman"/>
          <w:sz w:val="22"/>
          <w:szCs w:val="22"/>
          <w:lang w:eastAsia="ar-SA"/>
        </w:rPr>
      </w:pPr>
      <w:r w:rsidRPr="00983811">
        <w:rPr>
          <w:rFonts w:ascii="Aptos" w:eastAsia="Times New Roman" w:hAnsi="Aptos" w:cs="Times New Roman"/>
          <w:sz w:val="22"/>
          <w:szCs w:val="22"/>
          <w:lang w:eastAsia="ar-SA"/>
        </w:rPr>
        <w:t xml:space="preserve">Varje lag bakar 20 kakor </w:t>
      </w:r>
      <w:r w:rsidRPr="00983811">
        <w:rPr>
          <w:rFonts w:ascii="Aptos" w:eastAsia="Times New Roman" w:hAnsi="Aptos" w:cs="Times New Roman"/>
          <w:sz w:val="22"/>
          <w:szCs w:val="22"/>
          <w:u w:val="single"/>
          <w:lang w:eastAsia="ar-SA"/>
        </w:rPr>
        <w:t xml:space="preserve">inför varje </w:t>
      </w:r>
      <w:proofErr w:type="spellStart"/>
      <w:r w:rsidRPr="00983811">
        <w:rPr>
          <w:rFonts w:ascii="Aptos" w:eastAsia="Times New Roman" w:hAnsi="Aptos" w:cs="Times New Roman"/>
          <w:sz w:val="22"/>
          <w:szCs w:val="22"/>
          <w:u w:val="single"/>
          <w:lang w:eastAsia="ar-SA"/>
        </w:rPr>
        <w:t>cuphelg</w:t>
      </w:r>
      <w:proofErr w:type="spellEnd"/>
      <w:r w:rsidRPr="00983811">
        <w:rPr>
          <w:rFonts w:ascii="Aptos" w:eastAsia="Times New Roman" w:hAnsi="Aptos" w:cs="Times New Roman"/>
          <w:sz w:val="22"/>
          <w:szCs w:val="22"/>
          <w:u w:val="single"/>
          <w:lang w:eastAsia="ar-SA"/>
        </w:rPr>
        <w:t xml:space="preserve"> (OBS! Inga nötter)</w:t>
      </w:r>
      <w:r w:rsidRPr="00983811">
        <w:rPr>
          <w:rFonts w:ascii="Aptos" w:eastAsia="Times New Roman" w:hAnsi="Aptos" w:cs="Times New Roman"/>
          <w:sz w:val="22"/>
          <w:szCs w:val="22"/>
          <w:lang w:eastAsia="ar-SA"/>
        </w:rPr>
        <w:t xml:space="preserve">.                                                                                       Lämnas in till kansliet på torsdagen eller fredagen respektive helg (senast 14.00 på </w:t>
      </w:r>
      <w:proofErr w:type="spellStart"/>
      <w:r w:rsidRPr="00983811">
        <w:rPr>
          <w:rFonts w:ascii="Aptos" w:eastAsia="Times New Roman" w:hAnsi="Aptos" w:cs="Times New Roman"/>
          <w:sz w:val="22"/>
          <w:szCs w:val="22"/>
          <w:lang w:eastAsia="ar-SA"/>
        </w:rPr>
        <w:t>fre</w:t>
      </w:r>
      <w:proofErr w:type="spellEnd"/>
      <w:r w:rsidRPr="00983811">
        <w:rPr>
          <w:rFonts w:ascii="Aptos" w:eastAsia="Times New Roman" w:hAnsi="Aptos" w:cs="Times New Roman"/>
          <w:sz w:val="22"/>
          <w:szCs w:val="22"/>
          <w:lang w:eastAsia="ar-SA"/>
        </w:rPr>
        <w:t xml:space="preserve">).  </w:t>
      </w:r>
      <w:r w:rsidRPr="00983811">
        <w:rPr>
          <w:rFonts w:ascii="Aptos" w:eastAsia="Times New Roman" w:hAnsi="Aptos" w:cs="Times New Roman"/>
          <w:sz w:val="22"/>
          <w:szCs w:val="22"/>
          <w:lang w:eastAsia="ar-SA"/>
        </w:rPr>
        <w:br/>
        <w:t xml:space="preserve">Kod till ytterdörr 6357, kansli 1434.   </w:t>
      </w:r>
    </w:p>
    <w:p w14:paraId="711A5C4F" w14:textId="77777777" w:rsidR="005878C3" w:rsidRPr="00983811" w:rsidRDefault="005878C3" w:rsidP="005878C3">
      <w:pPr>
        <w:suppressAutoHyphens/>
        <w:spacing w:after="0" w:line="240" w:lineRule="auto"/>
        <w:rPr>
          <w:rFonts w:ascii="Aptos" w:eastAsia="Times New Roman" w:hAnsi="Aptos" w:cs="Times New Roman"/>
          <w:sz w:val="22"/>
          <w:szCs w:val="22"/>
          <w:lang w:eastAsia="ar-SA"/>
        </w:rPr>
      </w:pPr>
      <w:r w:rsidRPr="00983811">
        <w:rPr>
          <w:rFonts w:ascii="Aptos" w:eastAsia="Times New Roman" w:hAnsi="Aptos" w:cs="Times New Roman"/>
          <w:sz w:val="22"/>
          <w:szCs w:val="22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B54393D" w14:textId="77777777" w:rsidR="005878C3" w:rsidRDefault="005878C3" w:rsidP="007F48BC">
      <w:pPr>
        <w:spacing w:line="240" w:lineRule="auto"/>
        <w:ind w:left="720"/>
        <w:rPr>
          <w:rFonts w:ascii="Aptos" w:hAnsi="Aptos"/>
          <w:sz w:val="22"/>
          <w:szCs w:val="22"/>
        </w:rPr>
      </w:pPr>
      <w:r w:rsidRPr="00983811">
        <w:rPr>
          <w:rFonts w:ascii="Aptos" w:eastAsia="Times New Roman" w:hAnsi="Aptos" w:cs="Times New Roman"/>
          <w:sz w:val="22"/>
          <w:szCs w:val="22"/>
          <w:lang w:eastAsia="ar-SA"/>
        </w:rPr>
        <w:t xml:space="preserve">Fördela antalet för variationens skull – </w:t>
      </w:r>
      <w:proofErr w:type="gramStart"/>
      <w:r w:rsidRPr="00983811">
        <w:rPr>
          <w:rFonts w:ascii="Aptos" w:eastAsia="Times New Roman" w:hAnsi="Aptos" w:cs="Times New Roman"/>
          <w:sz w:val="22"/>
          <w:szCs w:val="22"/>
          <w:lang w:eastAsia="ar-SA"/>
        </w:rPr>
        <w:t>t.ex.</w:t>
      </w:r>
      <w:proofErr w:type="gramEnd"/>
      <w:r w:rsidRPr="00983811">
        <w:rPr>
          <w:rFonts w:ascii="Aptos" w:eastAsia="Times New Roman" w:hAnsi="Aptos" w:cs="Times New Roman"/>
          <w:sz w:val="22"/>
          <w:szCs w:val="22"/>
          <w:lang w:eastAsia="ar-SA"/>
        </w:rPr>
        <w:t xml:space="preserve"> sockerkaka, kärleksmums, morotskaka, </w:t>
      </w:r>
      <w:proofErr w:type="spellStart"/>
      <w:r w:rsidRPr="00983811">
        <w:rPr>
          <w:rFonts w:ascii="Aptos" w:eastAsia="Times New Roman" w:hAnsi="Aptos" w:cs="Times New Roman"/>
          <w:sz w:val="22"/>
          <w:szCs w:val="22"/>
          <w:lang w:eastAsia="ar-SA"/>
        </w:rPr>
        <w:t>silviakaka</w:t>
      </w:r>
      <w:proofErr w:type="spellEnd"/>
      <w:r w:rsidRPr="00983811">
        <w:rPr>
          <w:rFonts w:ascii="Aptos" w:eastAsia="Times New Roman" w:hAnsi="Aptos" w:cs="Times New Roman"/>
          <w:sz w:val="22"/>
          <w:szCs w:val="22"/>
          <w:lang w:eastAsia="ar-SA"/>
        </w:rPr>
        <w:t xml:space="preserve">, ambrosiakaka, kokostoscakaka, </w:t>
      </w:r>
      <w:proofErr w:type="spellStart"/>
      <w:r w:rsidRPr="00983811">
        <w:rPr>
          <w:rFonts w:ascii="Aptos" w:eastAsia="Times New Roman" w:hAnsi="Aptos" w:cs="Times New Roman"/>
          <w:sz w:val="22"/>
          <w:szCs w:val="22"/>
          <w:lang w:eastAsia="ar-SA"/>
        </w:rPr>
        <w:t>brownies</w:t>
      </w:r>
      <w:proofErr w:type="spellEnd"/>
      <w:r w:rsidRPr="00983811">
        <w:rPr>
          <w:rFonts w:ascii="Aptos" w:eastAsia="Times New Roman" w:hAnsi="Aptos" w:cs="Times New Roman"/>
          <w:sz w:val="22"/>
          <w:szCs w:val="22"/>
          <w:lang w:eastAsia="ar-SA"/>
        </w:rPr>
        <w:t>, vaniljrutor, bullar. Skär allt i bitar så blir det lättare att hantera.</w:t>
      </w:r>
      <w:r>
        <w:rPr>
          <w:rFonts w:ascii="Aptos" w:hAnsi="Aptos"/>
          <w:sz w:val="22"/>
          <w:szCs w:val="22"/>
        </w:rPr>
        <w:br/>
      </w:r>
    </w:p>
    <w:p w14:paraId="09249A6D" w14:textId="085F9C1B" w:rsidR="005878C3" w:rsidRDefault="005878C3" w:rsidP="005878C3">
      <w:pPr>
        <w:pStyle w:val="Liststycke"/>
        <w:numPr>
          <w:ilvl w:val="0"/>
          <w:numId w:val="24"/>
        </w:numPr>
        <w:suppressAutoHyphens/>
        <w:spacing w:after="0" w:line="240" w:lineRule="auto"/>
        <w:rPr>
          <w:rFonts w:ascii="Aptos" w:hAnsi="Aptos"/>
          <w:sz w:val="22"/>
          <w:szCs w:val="22"/>
        </w:rPr>
      </w:pPr>
      <w:r w:rsidRPr="007A5C5E">
        <w:rPr>
          <w:rFonts w:ascii="Aptos" w:hAnsi="Aptos"/>
          <w:sz w:val="22"/>
          <w:szCs w:val="22"/>
        </w:rPr>
        <w:t xml:space="preserve">De personer som är ansvariga för första passet </w:t>
      </w:r>
      <w:r w:rsidR="007F48BC">
        <w:rPr>
          <w:rFonts w:ascii="Aptos" w:hAnsi="Aptos"/>
          <w:sz w:val="22"/>
          <w:szCs w:val="22"/>
        </w:rPr>
        <w:t xml:space="preserve">på fredagen </w:t>
      </w:r>
      <w:r w:rsidRPr="007A5C5E">
        <w:rPr>
          <w:rFonts w:ascii="Aptos" w:hAnsi="Aptos"/>
          <w:sz w:val="22"/>
          <w:szCs w:val="22"/>
        </w:rPr>
        <w:t>hämtar material på kansliet (</w:t>
      </w:r>
      <w:r w:rsidR="007F48BC">
        <w:rPr>
          <w:rFonts w:ascii="Aptos" w:hAnsi="Aptos"/>
          <w:sz w:val="22"/>
          <w:szCs w:val="22"/>
        </w:rPr>
        <w:t>sekretariatspärm, bollar, västar och telefon</w:t>
      </w:r>
      <w:r w:rsidRPr="007A5C5E">
        <w:rPr>
          <w:rFonts w:ascii="Aptos" w:hAnsi="Aptos"/>
          <w:sz w:val="22"/>
          <w:szCs w:val="22"/>
        </w:rPr>
        <w:t>).</w:t>
      </w:r>
      <w:r>
        <w:rPr>
          <w:rFonts w:ascii="Aptos" w:hAnsi="Aptos"/>
          <w:sz w:val="22"/>
          <w:szCs w:val="22"/>
        </w:rPr>
        <w:br/>
      </w:r>
    </w:p>
    <w:p w14:paraId="2EC3F2C5" w14:textId="0B23C111" w:rsidR="005878C3" w:rsidRPr="00380F9F" w:rsidRDefault="003C715B" w:rsidP="005878C3">
      <w:pPr>
        <w:numPr>
          <w:ilvl w:val="0"/>
          <w:numId w:val="24"/>
        </w:numPr>
        <w:suppressAutoHyphens/>
        <w:spacing w:after="0" w:line="240" w:lineRule="auto"/>
        <w:rPr>
          <w:rFonts w:ascii="Aptos" w:eastAsia="Times New Roman" w:hAnsi="Aptos" w:cs="Times New Roman"/>
          <w:sz w:val="22"/>
          <w:szCs w:val="22"/>
          <w:lang w:eastAsia="ar-SA"/>
        </w:rPr>
      </w:pPr>
      <w:r w:rsidRPr="002D424F">
        <w:rPr>
          <w:rFonts w:ascii="Aptos" w:eastAsia="Times New Roman" w:hAnsi="Aptos" w:cs="Times New Roman"/>
          <w:sz w:val="22"/>
          <w:szCs w:val="22"/>
          <w:lang w:eastAsia="ar-SA"/>
        </w:rPr>
        <w:t xml:space="preserve">Ta kontakt med KFUM </w:t>
      </w:r>
      <w:r w:rsidR="00380F9F">
        <w:rPr>
          <w:rFonts w:ascii="Aptos" w:eastAsia="Times New Roman" w:hAnsi="Aptos" w:cs="Times New Roman"/>
          <w:sz w:val="22"/>
          <w:szCs w:val="22"/>
          <w:lang w:eastAsia="ar-SA"/>
        </w:rPr>
        <w:t xml:space="preserve">på tfn: </w:t>
      </w:r>
      <w:proofErr w:type="gramStart"/>
      <w:r w:rsidRPr="002D424F">
        <w:rPr>
          <w:rFonts w:ascii="Aptos" w:eastAsia="Times New Roman" w:hAnsi="Aptos" w:cs="Times New Roman"/>
          <w:sz w:val="22"/>
          <w:szCs w:val="22"/>
          <w:lang w:eastAsia="ar-SA"/>
        </w:rPr>
        <w:t>036-100535</w:t>
      </w:r>
      <w:proofErr w:type="gramEnd"/>
      <w:r w:rsidRPr="002D424F">
        <w:rPr>
          <w:rFonts w:ascii="Aptos" w:eastAsia="Times New Roman" w:hAnsi="Aptos" w:cs="Times New Roman"/>
          <w:sz w:val="22"/>
          <w:szCs w:val="22"/>
          <w:lang w:eastAsia="ar-SA"/>
        </w:rPr>
        <w:t xml:space="preserve"> för att få kort (</w:t>
      </w:r>
      <w:proofErr w:type="gramStart"/>
      <w:r w:rsidR="00380F9F">
        <w:rPr>
          <w:rFonts w:ascii="Aptos" w:eastAsia="Times New Roman" w:hAnsi="Aptos" w:cs="Times New Roman"/>
          <w:sz w:val="22"/>
          <w:szCs w:val="22"/>
          <w:lang w:eastAsia="ar-SA"/>
        </w:rPr>
        <w:t xml:space="preserve">två </w:t>
      </w:r>
      <w:proofErr w:type="spellStart"/>
      <w:r w:rsidR="00380F9F">
        <w:rPr>
          <w:rFonts w:ascii="Aptos" w:eastAsia="Times New Roman" w:hAnsi="Aptos" w:cs="Times New Roman"/>
          <w:sz w:val="22"/>
          <w:szCs w:val="22"/>
          <w:lang w:eastAsia="ar-SA"/>
        </w:rPr>
        <w:t>st</w:t>
      </w:r>
      <w:proofErr w:type="spellEnd"/>
      <w:proofErr w:type="gramEnd"/>
      <w:r w:rsidRPr="002D424F">
        <w:rPr>
          <w:rFonts w:ascii="Aptos" w:eastAsia="Times New Roman" w:hAnsi="Aptos" w:cs="Times New Roman"/>
          <w:sz w:val="22"/>
          <w:szCs w:val="22"/>
          <w:lang w:eastAsia="ar-SA"/>
        </w:rPr>
        <w:t xml:space="preserve">) och nycklar för att komma in i hallen. Ta reda på var städmaterial </w:t>
      </w:r>
      <w:r w:rsidR="003B7241">
        <w:rPr>
          <w:rFonts w:ascii="Aptos" w:eastAsia="Times New Roman" w:hAnsi="Aptos" w:cs="Times New Roman"/>
          <w:sz w:val="22"/>
          <w:szCs w:val="22"/>
          <w:lang w:eastAsia="ar-SA"/>
        </w:rPr>
        <w:t xml:space="preserve">och </w:t>
      </w:r>
      <w:r w:rsidRPr="002D424F">
        <w:rPr>
          <w:rFonts w:ascii="Aptos" w:eastAsia="Times New Roman" w:hAnsi="Aptos" w:cs="Times New Roman"/>
          <w:sz w:val="22"/>
          <w:szCs w:val="22"/>
          <w:lang w:eastAsia="ar-SA"/>
        </w:rPr>
        <w:t xml:space="preserve">förbrukningsmaterial finns. Be dem öppna till musikanläggning </w:t>
      </w:r>
      <w:r w:rsidR="003B7241">
        <w:rPr>
          <w:rFonts w:ascii="Aptos" w:eastAsia="Times New Roman" w:hAnsi="Aptos" w:cs="Times New Roman"/>
          <w:sz w:val="22"/>
          <w:szCs w:val="22"/>
          <w:lang w:eastAsia="ar-SA"/>
        </w:rPr>
        <w:t>och</w:t>
      </w:r>
      <w:r w:rsidRPr="002D424F">
        <w:rPr>
          <w:rFonts w:ascii="Aptos" w:eastAsia="Times New Roman" w:hAnsi="Aptos" w:cs="Times New Roman"/>
          <w:sz w:val="22"/>
          <w:szCs w:val="22"/>
          <w:lang w:eastAsia="ar-SA"/>
        </w:rPr>
        <w:t xml:space="preserve"> mikrofon.</w:t>
      </w:r>
      <w:r w:rsidR="005878C3" w:rsidRPr="00380F9F">
        <w:rPr>
          <w:rFonts w:ascii="Aptos" w:hAnsi="Aptos"/>
          <w:sz w:val="22"/>
          <w:szCs w:val="22"/>
        </w:rPr>
        <w:br/>
      </w:r>
      <w:r w:rsidR="005878C3" w:rsidRPr="00380F9F">
        <w:rPr>
          <w:rFonts w:ascii="Aptos" w:eastAsia="Times New Roman" w:hAnsi="Aptos" w:cs="Times New Roman"/>
          <w:b/>
          <w:bCs/>
          <w:sz w:val="22"/>
          <w:szCs w:val="22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E453075" w14:textId="77777777" w:rsidR="005878C3" w:rsidRDefault="005878C3" w:rsidP="005878C3">
      <w:pPr>
        <w:pStyle w:val="Liststycke"/>
        <w:numPr>
          <w:ilvl w:val="0"/>
          <w:numId w:val="24"/>
        </w:numPr>
        <w:suppressAutoHyphens/>
        <w:spacing w:after="0" w:line="240" w:lineRule="auto"/>
        <w:rPr>
          <w:rFonts w:ascii="Aptos" w:eastAsia="Times New Roman" w:hAnsi="Aptos" w:cs="Times New Roman"/>
          <w:bCs/>
          <w:sz w:val="22"/>
          <w:szCs w:val="22"/>
          <w:lang w:eastAsia="ar-SA"/>
        </w:rPr>
      </w:pPr>
      <w:r>
        <w:rPr>
          <w:rFonts w:ascii="Aptos" w:eastAsia="Times New Roman" w:hAnsi="Aptos" w:cs="Times New Roman"/>
          <w:bCs/>
          <w:sz w:val="22"/>
          <w:szCs w:val="22"/>
          <w:lang w:eastAsia="ar-SA"/>
        </w:rPr>
        <w:t>Efter sista matchen ska allt material plockas undan och grovstädning ska göras (hall, läktare och omklädningsrum/toaletter)</w:t>
      </w:r>
      <w:r>
        <w:rPr>
          <w:rFonts w:ascii="Aptos" w:eastAsia="Times New Roman" w:hAnsi="Aptos" w:cs="Times New Roman"/>
          <w:bCs/>
          <w:sz w:val="22"/>
          <w:szCs w:val="22"/>
          <w:lang w:eastAsia="ar-SA"/>
        </w:rPr>
        <w:br/>
      </w:r>
    </w:p>
    <w:p w14:paraId="2F60B785" w14:textId="75D19483" w:rsidR="005878C3" w:rsidRDefault="005878C3" w:rsidP="005878C3">
      <w:pPr>
        <w:pStyle w:val="Liststycke"/>
        <w:numPr>
          <w:ilvl w:val="0"/>
          <w:numId w:val="24"/>
        </w:numPr>
        <w:suppressAutoHyphens/>
        <w:spacing w:after="0" w:line="240" w:lineRule="auto"/>
        <w:rPr>
          <w:rFonts w:ascii="Aptos" w:hAnsi="Aptos"/>
          <w:bCs/>
          <w:sz w:val="22"/>
          <w:szCs w:val="22"/>
        </w:rPr>
      </w:pPr>
      <w:r>
        <w:rPr>
          <w:rFonts w:ascii="Aptos" w:eastAsia="Times New Roman" w:hAnsi="Aptos" w:cs="Times New Roman"/>
          <w:bCs/>
          <w:sz w:val="22"/>
          <w:szCs w:val="22"/>
          <w:lang w:eastAsia="ar-SA"/>
        </w:rPr>
        <w:t xml:space="preserve">Den som bemannar sista passet på </w:t>
      </w:r>
      <w:r w:rsidR="00380F9F">
        <w:rPr>
          <w:rFonts w:ascii="Aptos" w:eastAsia="Times New Roman" w:hAnsi="Aptos" w:cs="Times New Roman"/>
          <w:bCs/>
          <w:sz w:val="22"/>
          <w:szCs w:val="22"/>
          <w:lang w:eastAsia="ar-SA"/>
        </w:rPr>
        <w:t>lördagen</w:t>
      </w:r>
      <w:r>
        <w:rPr>
          <w:rFonts w:ascii="Aptos" w:eastAsia="Times New Roman" w:hAnsi="Aptos" w:cs="Times New Roman"/>
          <w:bCs/>
          <w:sz w:val="22"/>
          <w:szCs w:val="22"/>
          <w:lang w:eastAsia="ar-SA"/>
        </w:rPr>
        <w:t xml:space="preserve"> säkerställer att allt material återlämnas till kansliet. </w:t>
      </w:r>
      <w:r>
        <w:rPr>
          <w:rFonts w:ascii="Aptos" w:hAnsi="Aptos"/>
          <w:bCs/>
          <w:sz w:val="22"/>
          <w:szCs w:val="22"/>
        </w:rPr>
        <w:br/>
      </w:r>
    </w:p>
    <w:p w14:paraId="24A0DC63" w14:textId="77777777" w:rsidR="00380F9F" w:rsidRDefault="00380F9F" w:rsidP="005878C3">
      <w:pPr>
        <w:suppressAutoHyphens/>
        <w:spacing w:after="0" w:line="240" w:lineRule="auto"/>
        <w:rPr>
          <w:rFonts w:ascii="Aptos" w:eastAsia="Times New Roman" w:hAnsi="Aptos" w:cs="Times New Roman"/>
          <w:b/>
          <w:bCs/>
          <w:sz w:val="22"/>
          <w:szCs w:val="22"/>
          <w:u w:val="single"/>
          <w:lang w:eastAsia="ar-SA"/>
        </w:rPr>
      </w:pPr>
    </w:p>
    <w:p w14:paraId="4935EEBA" w14:textId="21A07B24" w:rsidR="005878C3" w:rsidRPr="00983811" w:rsidRDefault="005878C3" w:rsidP="005878C3">
      <w:pPr>
        <w:suppressAutoHyphens/>
        <w:spacing w:after="0" w:line="240" w:lineRule="auto"/>
        <w:rPr>
          <w:rFonts w:ascii="Aptos" w:eastAsia="Times New Roman" w:hAnsi="Aptos" w:cs="Times New Roman"/>
          <w:b/>
          <w:bCs/>
          <w:sz w:val="22"/>
          <w:szCs w:val="22"/>
          <w:u w:val="single"/>
          <w:lang w:eastAsia="ar-SA"/>
        </w:rPr>
      </w:pPr>
      <w:r>
        <w:rPr>
          <w:rFonts w:ascii="Aptos" w:eastAsia="Times New Roman" w:hAnsi="Aptos" w:cs="Times New Roman"/>
          <w:b/>
          <w:bCs/>
          <w:sz w:val="22"/>
          <w:szCs w:val="22"/>
          <w:u w:val="single"/>
          <w:lang w:eastAsia="ar-SA"/>
        </w:rPr>
        <w:t xml:space="preserve">Arbetsuppgifter </w:t>
      </w:r>
      <w:proofErr w:type="spellStart"/>
      <w:r>
        <w:rPr>
          <w:rFonts w:ascii="Aptos" w:eastAsia="Times New Roman" w:hAnsi="Aptos" w:cs="Times New Roman"/>
          <w:b/>
          <w:bCs/>
          <w:sz w:val="22"/>
          <w:szCs w:val="22"/>
          <w:u w:val="single"/>
          <w:lang w:eastAsia="ar-SA"/>
        </w:rPr>
        <w:t>h</w:t>
      </w:r>
      <w:r w:rsidRPr="00983811">
        <w:rPr>
          <w:rFonts w:ascii="Aptos" w:eastAsia="Times New Roman" w:hAnsi="Aptos" w:cs="Times New Roman"/>
          <w:b/>
          <w:bCs/>
          <w:sz w:val="22"/>
          <w:szCs w:val="22"/>
          <w:u w:val="single"/>
          <w:lang w:eastAsia="ar-SA"/>
        </w:rPr>
        <w:t>allchef</w:t>
      </w:r>
      <w:proofErr w:type="spellEnd"/>
      <w:r w:rsidRPr="00983811">
        <w:rPr>
          <w:rFonts w:ascii="Aptos" w:eastAsia="Times New Roman" w:hAnsi="Aptos" w:cs="Times New Roman"/>
          <w:b/>
          <w:bCs/>
          <w:sz w:val="22"/>
          <w:szCs w:val="22"/>
          <w:u w:val="single"/>
          <w:lang w:eastAsia="ar-SA"/>
        </w:rPr>
        <w:t>;</w:t>
      </w:r>
    </w:p>
    <w:p w14:paraId="35144298" w14:textId="77777777" w:rsidR="005878C3" w:rsidRDefault="005878C3" w:rsidP="005878C3">
      <w:pPr>
        <w:suppressAutoHyphens/>
        <w:spacing w:after="0" w:line="240" w:lineRule="auto"/>
        <w:rPr>
          <w:rFonts w:ascii="Aptos" w:eastAsia="Times New Roman" w:hAnsi="Aptos" w:cs="Times New Roman"/>
          <w:sz w:val="22"/>
          <w:szCs w:val="22"/>
          <w:lang w:eastAsia="ar-SA"/>
        </w:rPr>
      </w:pPr>
    </w:p>
    <w:p w14:paraId="654B7FB5" w14:textId="77777777" w:rsidR="005878C3" w:rsidRPr="00621BBA" w:rsidRDefault="005878C3" w:rsidP="005878C3">
      <w:pPr>
        <w:pStyle w:val="Liststycke"/>
        <w:numPr>
          <w:ilvl w:val="0"/>
          <w:numId w:val="25"/>
        </w:numPr>
        <w:suppressAutoHyphens/>
        <w:spacing w:after="0" w:line="240" w:lineRule="auto"/>
        <w:jc w:val="both"/>
        <w:rPr>
          <w:rFonts w:ascii="Aptos" w:hAnsi="Aptos"/>
          <w:sz w:val="22"/>
          <w:szCs w:val="22"/>
        </w:rPr>
      </w:pPr>
      <w:r w:rsidRPr="00621BBA">
        <w:rPr>
          <w:rFonts w:ascii="Aptos" w:hAnsi="Aptos"/>
          <w:sz w:val="22"/>
          <w:szCs w:val="22"/>
        </w:rPr>
        <w:t>Säkerställa att matcherna startar på utsatt tid och att lagen har lämnat matchprotokoll.</w:t>
      </w:r>
    </w:p>
    <w:p w14:paraId="1C6F2F54" w14:textId="77777777" w:rsidR="005878C3" w:rsidRPr="00621BBA" w:rsidRDefault="005878C3" w:rsidP="005878C3">
      <w:pPr>
        <w:pStyle w:val="Liststycke"/>
        <w:numPr>
          <w:ilvl w:val="0"/>
          <w:numId w:val="25"/>
        </w:numPr>
        <w:suppressAutoHyphens/>
        <w:spacing w:after="0" w:line="240" w:lineRule="auto"/>
        <w:jc w:val="both"/>
        <w:rPr>
          <w:rFonts w:ascii="Aptos" w:hAnsi="Aptos"/>
          <w:sz w:val="22"/>
          <w:szCs w:val="22"/>
        </w:rPr>
      </w:pPr>
      <w:r w:rsidRPr="00621BBA">
        <w:rPr>
          <w:rFonts w:ascii="Aptos" w:hAnsi="Aptos"/>
          <w:sz w:val="22"/>
          <w:szCs w:val="22"/>
        </w:rPr>
        <w:lastRenderedPageBreak/>
        <w:t>Säkerställa att toaletter och omklädningsrum är snygga och prydliga</w:t>
      </w:r>
      <w:r>
        <w:rPr>
          <w:rFonts w:ascii="Aptos" w:hAnsi="Aptos"/>
          <w:sz w:val="22"/>
          <w:szCs w:val="22"/>
        </w:rPr>
        <w:t xml:space="preserve">, och att det finns toalettpapper/handtork och tvål. </w:t>
      </w:r>
    </w:p>
    <w:p w14:paraId="7077648E" w14:textId="77777777" w:rsidR="005878C3" w:rsidRDefault="005878C3" w:rsidP="005878C3">
      <w:pPr>
        <w:pStyle w:val="Liststycke"/>
        <w:numPr>
          <w:ilvl w:val="0"/>
          <w:numId w:val="25"/>
        </w:numPr>
        <w:suppressAutoHyphens/>
        <w:spacing w:after="0" w:line="240" w:lineRule="auto"/>
        <w:jc w:val="both"/>
        <w:rPr>
          <w:rFonts w:ascii="Aptos" w:hAnsi="Aptos"/>
          <w:sz w:val="22"/>
          <w:szCs w:val="22"/>
        </w:rPr>
      </w:pPr>
      <w:r w:rsidRPr="00621BBA">
        <w:rPr>
          <w:rFonts w:ascii="Aptos" w:hAnsi="Aptos"/>
          <w:sz w:val="22"/>
          <w:szCs w:val="22"/>
        </w:rPr>
        <w:t>Säkerställa att hallen är hyfsat grovstädad.</w:t>
      </w:r>
    </w:p>
    <w:p w14:paraId="23A100EA" w14:textId="32ADF455" w:rsidR="005878C3" w:rsidRPr="00380F9F" w:rsidRDefault="005878C3" w:rsidP="005878C3">
      <w:pPr>
        <w:pStyle w:val="Liststycke"/>
        <w:numPr>
          <w:ilvl w:val="0"/>
          <w:numId w:val="25"/>
        </w:numPr>
        <w:suppressAutoHyphens/>
        <w:spacing w:after="0" w:line="240" w:lineRule="auto"/>
        <w:jc w:val="both"/>
        <w:rPr>
          <w:rFonts w:ascii="Aptos" w:hAnsi="Aptos"/>
          <w:sz w:val="22"/>
          <w:szCs w:val="22"/>
        </w:rPr>
      </w:pPr>
      <w:r w:rsidRPr="00FC285D">
        <w:rPr>
          <w:rFonts w:ascii="Aptos" w:hAnsi="Aptos"/>
          <w:sz w:val="22"/>
          <w:szCs w:val="22"/>
        </w:rPr>
        <w:t>Vara väl synlig i entrén/i korridoren när lagen kommer, hälsa dem välkomna och visa dem till ett omklädningsrum.  Be lagen ta med sig alla saker upp i halle</w:t>
      </w:r>
      <w:r w:rsidR="00380F9F">
        <w:rPr>
          <w:rFonts w:ascii="Aptos" w:hAnsi="Aptos"/>
          <w:sz w:val="22"/>
          <w:szCs w:val="22"/>
        </w:rPr>
        <w:t xml:space="preserve">n. </w:t>
      </w:r>
    </w:p>
    <w:p w14:paraId="72ACCE39" w14:textId="77777777" w:rsidR="005878C3" w:rsidRPr="00983811" w:rsidRDefault="005878C3" w:rsidP="005878C3">
      <w:pPr>
        <w:suppressAutoHyphens/>
        <w:spacing w:after="0" w:line="240" w:lineRule="auto"/>
        <w:rPr>
          <w:rFonts w:ascii="Aptos" w:eastAsia="Times New Roman" w:hAnsi="Aptos" w:cs="Times New Roman"/>
          <w:b/>
          <w:bCs/>
          <w:sz w:val="22"/>
          <w:szCs w:val="22"/>
          <w:u w:val="single"/>
          <w:lang w:eastAsia="ar-SA"/>
        </w:rPr>
      </w:pPr>
      <w:r>
        <w:rPr>
          <w:rFonts w:ascii="Aptos" w:hAnsi="Aptos"/>
          <w:b/>
          <w:bCs/>
          <w:sz w:val="22"/>
          <w:szCs w:val="22"/>
          <w:u w:val="single"/>
        </w:rPr>
        <w:br/>
      </w:r>
      <w:r>
        <w:rPr>
          <w:rFonts w:ascii="Aptos" w:eastAsia="Times New Roman" w:hAnsi="Aptos" w:cs="Times New Roman"/>
          <w:b/>
          <w:bCs/>
          <w:sz w:val="22"/>
          <w:szCs w:val="22"/>
          <w:u w:val="single"/>
          <w:lang w:eastAsia="ar-SA"/>
        </w:rPr>
        <w:t>Arbetsuppgifter s</w:t>
      </w:r>
      <w:r w:rsidRPr="00983811">
        <w:rPr>
          <w:rFonts w:ascii="Aptos" w:eastAsia="Times New Roman" w:hAnsi="Aptos" w:cs="Times New Roman"/>
          <w:b/>
          <w:bCs/>
          <w:sz w:val="22"/>
          <w:szCs w:val="22"/>
          <w:u w:val="single"/>
          <w:lang w:eastAsia="ar-SA"/>
        </w:rPr>
        <w:t>ekretariat/speaker;</w:t>
      </w:r>
    </w:p>
    <w:p w14:paraId="6A7049E7" w14:textId="77777777" w:rsidR="005878C3" w:rsidRPr="00983811" w:rsidRDefault="005878C3" w:rsidP="005878C3">
      <w:pPr>
        <w:suppressAutoHyphens/>
        <w:spacing w:after="0" w:line="240" w:lineRule="auto"/>
        <w:rPr>
          <w:rFonts w:ascii="Aptos" w:eastAsia="Times New Roman" w:hAnsi="Aptos" w:cs="Times New Roman"/>
          <w:sz w:val="22"/>
          <w:szCs w:val="22"/>
          <w:lang w:eastAsia="ar-SA"/>
        </w:rPr>
      </w:pPr>
    </w:p>
    <w:p w14:paraId="70D02404" w14:textId="77777777" w:rsidR="005878C3" w:rsidRPr="00DE05D7" w:rsidRDefault="005878C3" w:rsidP="005878C3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Aptos" w:hAnsi="Aptos"/>
          <w:sz w:val="22"/>
          <w:szCs w:val="22"/>
        </w:rPr>
      </w:pPr>
      <w:r w:rsidRPr="00DE05D7">
        <w:rPr>
          <w:rFonts w:ascii="Aptos" w:hAnsi="Aptos"/>
          <w:sz w:val="22"/>
          <w:szCs w:val="22"/>
        </w:rPr>
        <w:t>Sköta klockan och matchprotokollen.</w:t>
      </w:r>
    </w:p>
    <w:p w14:paraId="7C02AC61" w14:textId="77777777" w:rsidR="005878C3" w:rsidRPr="00DE05D7" w:rsidRDefault="005878C3" w:rsidP="005878C3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Aptos" w:hAnsi="Aptos"/>
          <w:sz w:val="22"/>
          <w:szCs w:val="22"/>
        </w:rPr>
      </w:pPr>
      <w:r w:rsidRPr="00DE05D7">
        <w:rPr>
          <w:rFonts w:ascii="Aptos" w:hAnsi="Aptos"/>
          <w:sz w:val="22"/>
          <w:szCs w:val="22"/>
        </w:rPr>
        <w:t xml:space="preserve">Speakern använder det manus som finns i pärmen (information kring de lag som spelar, hallsponsor, halva potten, kiosken, samt målskyttar och passningsläggare). </w:t>
      </w:r>
    </w:p>
    <w:p w14:paraId="0D9BFA0E" w14:textId="77777777" w:rsidR="005878C3" w:rsidRPr="00DE05D7" w:rsidRDefault="005878C3" w:rsidP="005878C3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Aptos" w:hAnsi="Aptos"/>
          <w:sz w:val="22"/>
          <w:szCs w:val="22"/>
          <w:lang w:val="en-US"/>
        </w:rPr>
      </w:pPr>
      <w:proofErr w:type="spellStart"/>
      <w:r w:rsidRPr="00DE05D7">
        <w:rPr>
          <w:rFonts w:ascii="Aptos" w:hAnsi="Aptos"/>
          <w:sz w:val="22"/>
          <w:szCs w:val="22"/>
          <w:lang w:val="en-US"/>
        </w:rPr>
        <w:t>Utse</w:t>
      </w:r>
      <w:proofErr w:type="spellEnd"/>
      <w:r>
        <w:rPr>
          <w:rFonts w:ascii="Aptos" w:hAnsi="Aptos"/>
          <w:sz w:val="22"/>
          <w:szCs w:val="22"/>
          <w:lang w:val="en-US"/>
        </w:rPr>
        <w:t xml:space="preserve"> </w:t>
      </w:r>
      <w:proofErr w:type="spellStart"/>
      <w:proofErr w:type="gramStart"/>
      <w:r w:rsidRPr="00DE05D7">
        <w:rPr>
          <w:rFonts w:ascii="Aptos" w:hAnsi="Aptos"/>
          <w:sz w:val="22"/>
          <w:szCs w:val="22"/>
          <w:lang w:val="en-US"/>
        </w:rPr>
        <w:t>matchens</w:t>
      </w:r>
      <w:proofErr w:type="spellEnd"/>
      <w:r w:rsidRPr="00DE05D7">
        <w:rPr>
          <w:rFonts w:ascii="Aptos" w:hAnsi="Aptos"/>
          <w:sz w:val="22"/>
          <w:szCs w:val="22"/>
          <w:lang w:val="en-US"/>
        </w:rPr>
        <w:t xml:space="preserve"> ”Fair</w:t>
      </w:r>
      <w:proofErr w:type="gramEnd"/>
      <w:r w:rsidRPr="00DE05D7">
        <w:rPr>
          <w:rFonts w:ascii="Aptos" w:hAnsi="Aptos"/>
          <w:sz w:val="22"/>
          <w:szCs w:val="22"/>
          <w:lang w:val="en-US"/>
        </w:rPr>
        <w:t xml:space="preserve"> Play-</w:t>
      </w:r>
      <w:proofErr w:type="spellStart"/>
      <w:r w:rsidRPr="00DE05D7">
        <w:rPr>
          <w:rFonts w:ascii="Aptos" w:hAnsi="Aptos"/>
          <w:sz w:val="22"/>
          <w:szCs w:val="22"/>
          <w:lang w:val="en-US"/>
        </w:rPr>
        <w:t>spelare</w:t>
      </w:r>
      <w:proofErr w:type="spellEnd"/>
      <w:r w:rsidRPr="00DE05D7">
        <w:rPr>
          <w:rFonts w:ascii="Aptos" w:hAnsi="Aptos"/>
          <w:sz w:val="22"/>
          <w:szCs w:val="22"/>
          <w:lang w:val="en-US"/>
        </w:rPr>
        <w:t>”.</w:t>
      </w:r>
    </w:p>
    <w:p w14:paraId="33D4A575" w14:textId="77777777" w:rsidR="005878C3" w:rsidRPr="00DE05D7" w:rsidRDefault="005878C3" w:rsidP="005878C3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Aptos" w:hAnsi="Aptos"/>
          <w:sz w:val="22"/>
          <w:szCs w:val="22"/>
        </w:rPr>
      </w:pPr>
      <w:r w:rsidRPr="00DE05D7">
        <w:rPr>
          <w:rFonts w:ascii="Aptos" w:hAnsi="Aptos"/>
          <w:sz w:val="22"/>
          <w:szCs w:val="22"/>
        </w:rPr>
        <w:t>Speakern informerar om vem som får ”Fair Play-priset” i varje match.</w:t>
      </w:r>
    </w:p>
    <w:p w14:paraId="7FDC4015" w14:textId="77777777" w:rsidR="005878C3" w:rsidRDefault="005878C3" w:rsidP="005878C3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Aptos" w:hAnsi="Aptos"/>
          <w:sz w:val="22"/>
          <w:szCs w:val="22"/>
        </w:rPr>
      </w:pPr>
      <w:r w:rsidRPr="00DE05D7">
        <w:rPr>
          <w:rFonts w:ascii="Aptos" w:hAnsi="Aptos"/>
          <w:sz w:val="22"/>
          <w:szCs w:val="22"/>
        </w:rPr>
        <w:t>Säkerställa att resultaten rings in/knappas in</w:t>
      </w:r>
      <w:r>
        <w:rPr>
          <w:rFonts w:ascii="Aptos" w:hAnsi="Aptos"/>
          <w:sz w:val="22"/>
          <w:szCs w:val="22"/>
        </w:rPr>
        <w:t xml:space="preserve"> direkt efter avslutad match. </w:t>
      </w:r>
    </w:p>
    <w:p w14:paraId="372B8D6A" w14:textId="77777777" w:rsidR="00C26AD0" w:rsidRDefault="00C26AD0" w:rsidP="00C26AD0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Extra plus om speakern gillar att prata och skapa stämning i hallen.</w:t>
      </w:r>
    </w:p>
    <w:p w14:paraId="1FF00340" w14:textId="68CB9892" w:rsidR="00C26AD0" w:rsidRPr="00C26AD0" w:rsidRDefault="00C26AD0" w:rsidP="00C26AD0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Är det svårt att utse matchens ”Fair Play-spelare så fråga gärna tränarna i lagen om de har någon de vill uppmuntra.</w:t>
      </w:r>
    </w:p>
    <w:p w14:paraId="37AA3E4F" w14:textId="77777777" w:rsidR="005878C3" w:rsidRPr="002D424F" w:rsidRDefault="005878C3" w:rsidP="002D424F">
      <w:pPr>
        <w:suppressAutoHyphens/>
        <w:spacing w:after="0" w:line="240" w:lineRule="auto"/>
        <w:rPr>
          <w:rFonts w:ascii="Aptos" w:eastAsia="Times New Roman" w:hAnsi="Aptos" w:cs="Times New Roman"/>
          <w:sz w:val="22"/>
          <w:szCs w:val="22"/>
          <w:lang w:eastAsia="ar-SA"/>
        </w:rPr>
      </w:pPr>
    </w:p>
    <w:p w14:paraId="48E059F9" w14:textId="77777777" w:rsidR="005C26F7" w:rsidRPr="002D424F" w:rsidRDefault="005C26F7" w:rsidP="002D424F">
      <w:pPr>
        <w:suppressAutoHyphens/>
        <w:spacing w:after="0" w:line="240" w:lineRule="auto"/>
        <w:rPr>
          <w:rFonts w:ascii="Aptos" w:eastAsia="Times New Roman" w:hAnsi="Aptos" w:cs="Times New Roman"/>
          <w:sz w:val="22"/>
          <w:szCs w:val="22"/>
          <w:lang w:eastAsia="ar-SA"/>
        </w:rPr>
      </w:pPr>
    </w:p>
    <w:p w14:paraId="61E876AD" w14:textId="77777777" w:rsidR="005C26F7" w:rsidRPr="002D424F" w:rsidRDefault="005C26F7" w:rsidP="002D424F">
      <w:pPr>
        <w:suppressAutoHyphens/>
        <w:spacing w:after="0" w:line="240" w:lineRule="auto"/>
        <w:rPr>
          <w:rFonts w:ascii="Aptos" w:eastAsia="Times New Roman" w:hAnsi="Aptos" w:cs="Times New Roman"/>
          <w:sz w:val="22"/>
          <w:szCs w:val="22"/>
          <w:lang w:eastAsia="ar-SA"/>
        </w:rPr>
      </w:pPr>
    </w:p>
    <w:p w14:paraId="476E0A1F" w14:textId="77777777" w:rsidR="005C26F7" w:rsidRPr="002D424F" w:rsidRDefault="005C26F7" w:rsidP="002D424F">
      <w:pPr>
        <w:suppressAutoHyphens/>
        <w:spacing w:after="0" w:line="240" w:lineRule="auto"/>
        <w:rPr>
          <w:rFonts w:ascii="Aptos" w:eastAsia="Times New Roman" w:hAnsi="Aptos" w:cs="Times New Roman"/>
          <w:b/>
          <w:sz w:val="20"/>
          <w:szCs w:val="20"/>
          <w:lang w:eastAsia="ar-SA"/>
        </w:rPr>
      </w:pPr>
    </w:p>
    <w:p w14:paraId="638710C4" w14:textId="77777777" w:rsidR="005C26F7" w:rsidRPr="002D424F" w:rsidRDefault="005C26F7" w:rsidP="002D424F">
      <w:pPr>
        <w:suppressAutoHyphens/>
        <w:spacing w:after="0" w:line="240" w:lineRule="auto"/>
        <w:rPr>
          <w:rFonts w:ascii="Aptos" w:eastAsia="Times New Roman" w:hAnsi="Aptos" w:cs="Times New Roman"/>
          <w:sz w:val="20"/>
          <w:szCs w:val="20"/>
          <w:lang w:eastAsia="ar-SA"/>
        </w:rPr>
      </w:pPr>
    </w:p>
    <w:p w14:paraId="7B33540E" w14:textId="77777777" w:rsidR="00D84B39" w:rsidRPr="002D424F" w:rsidRDefault="00D84B39" w:rsidP="002D424F">
      <w:pPr>
        <w:rPr>
          <w:rFonts w:ascii="Aptos" w:hAnsi="Aptos"/>
        </w:rPr>
      </w:pPr>
    </w:p>
    <w:sectPr w:rsidR="00D84B39" w:rsidRPr="002D424F" w:rsidSect="002D424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417" w:right="1417" w:bottom="1417" w:left="1417" w:header="851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26EA0" w14:textId="77777777" w:rsidR="006654DB" w:rsidRDefault="006654DB" w:rsidP="00ED6C6F">
      <w:pPr>
        <w:spacing w:after="0" w:line="240" w:lineRule="auto"/>
      </w:pPr>
      <w:r>
        <w:separator/>
      </w:r>
    </w:p>
  </w:endnote>
  <w:endnote w:type="continuationSeparator" w:id="0">
    <w:p w14:paraId="5455D53A" w14:textId="77777777" w:rsidR="006654DB" w:rsidRDefault="006654DB" w:rsidP="00ED6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30C94" w14:textId="77777777" w:rsidR="00932869" w:rsidRDefault="0093286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EDC96" w14:textId="77777777" w:rsidR="007D18A8" w:rsidRPr="00E56549" w:rsidRDefault="007D18A8" w:rsidP="00DB0495">
    <w:pPr>
      <w:pStyle w:val="Sidfot"/>
      <w:tabs>
        <w:tab w:val="clear" w:pos="4536"/>
        <w:tab w:val="clear" w:pos="9072"/>
      </w:tabs>
      <w:rPr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E5708" w14:textId="77777777" w:rsidR="00932869" w:rsidRDefault="0093286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60B3A" w14:textId="77777777" w:rsidR="006654DB" w:rsidRDefault="006654DB" w:rsidP="00ED6C6F">
      <w:pPr>
        <w:spacing w:after="0" w:line="240" w:lineRule="auto"/>
      </w:pPr>
      <w:r>
        <w:separator/>
      </w:r>
    </w:p>
  </w:footnote>
  <w:footnote w:type="continuationSeparator" w:id="0">
    <w:p w14:paraId="4C3A59E3" w14:textId="77777777" w:rsidR="006654DB" w:rsidRDefault="006654DB" w:rsidP="00ED6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2F381" w14:textId="77777777" w:rsidR="00932869" w:rsidRDefault="0093286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38937" w14:textId="77777777" w:rsidR="00891544" w:rsidRDefault="00891544" w:rsidP="004C0E09">
    <w:pPr>
      <w:pStyle w:val="Sidhuvud"/>
      <w:ind w:right="-1521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93D7A" w14:textId="77777777" w:rsidR="00932869" w:rsidRDefault="0093286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pt;height:17pt" o:bullet="t">
        <v:imagedata r:id="rId1" o:title="pil"/>
      </v:shape>
    </w:pict>
  </w:numPicBullet>
  <w:numPicBullet w:numPicBulletId="1">
    <w:pict>
      <v:shape id="_x0000_i1026" type="#_x0000_t75" style="width:43pt;height:22.5pt" o:bullet="t">
        <v:imagedata r:id="rId2" o:title="Bild2"/>
      </v:shape>
    </w:pict>
  </w:numPicBullet>
  <w:numPicBullet w:numPicBulletId="2">
    <w:pict>
      <v:shape id="_x0000_i1027" type="#_x0000_t75" style="width:10.5pt;height:10.5pt" o:bullet="t">
        <v:imagedata r:id="rId3" o:title="Bild2"/>
      </v:shape>
    </w:pict>
  </w:numPicBullet>
  <w:numPicBullet w:numPicBulletId="3">
    <w:pict>
      <v:shape id="_x0000_i1028" type="#_x0000_t75" style="width:9.5pt;height:15pt" o:bullet="t">
        <v:imagedata r:id="rId4" o:title="Bild3"/>
      </v:shape>
    </w:pict>
  </w:numPicBullet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0000002"/>
    <w:multiLevelType w:val="multilevel"/>
    <w:tmpl w:val="00000002"/>
    <w:name w:val="WW8Num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00000003"/>
    <w:multiLevelType w:val="multilevel"/>
    <w:tmpl w:val="00000003"/>
    <w:name w:val="WW8Num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 w15:restartNumberingAfterBreak="0">
    <w:nsid w:val="0530227A"/>
    <w:multiLevelType w:val="multilevel"/>
    <w:tmpl w:val="59BE67DC"/>
    <w:lvl w:ilvl="0">
      <w:start w:val="1"/>
      <w:numFmt w:val="bullet"/>
      <w:pStyle w:val="Punktlista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  <w:sz w:val="20"/>
        <w:vertAlign w:val="baseline"/>
      </w:rPr>
    </w:lvl>
    <w:lvl w:ilvl="1">
      <w:start w:val="1"/>
      <w:numFmt w:val="bullet"/>
      <w:pStyle w:val="Punktlista2"/>
      <w:lvlText w:val="•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–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2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81068F"/>
    <w:multiLevelType w:val="hybridMultilevel"/>
    <w:tmpl w:val="83224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BE6BD5"/>
    <w:multiLevelType w:val="multilevel"/>
    <w:tmpl w:val="9E8E49D0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6" w15:restartNumberingAfterBreak="0">
    <w:nsid w:val="1A6A1988"/>
    <w:multiLevelType w:val="multilevel"/>
    <w:tmpl w:val="F0101B5A"/>
    <w:lvl w:ilvl="0">
      <w:start w:val="1"/>
      <w:numFmt w:val="decimal"/>
      <w:pStyle w:val="Numreradrubrik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C2959D8"/>
    <w:multiLevelType w:val="hybridMultilevel"/>
    <w:tmpl w:val="2D5EBCA0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DC80F0B"/>
    <w:multiLevelType w:val="hybridMultilevel"/>
    <w:tmpl w:val="58BCAE4E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1332E9"/>
    <w:multiLevelType w:val="hybridMultilevel"/>
    <w:tmpl w:val="BCD27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704897"/>
    <w:multiLevelType w:val="hybridMultilevel"/>
    <w:tmpl w:val="725830C0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A67453"/>
    <w:multiLevelType w:val="multilevel"/>
    <w:tmpl w:val="16D4075C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num w:numId="1" w16cid:durableId="530849558">
    <w:abstractNumId w:val="22"/>
  </w:num>
  <w:num w:numId="2" w16cid:durableId="175507215">
    <w:abstractNumId w:val="3"/>
  </w:num>
  <w:num w:numId="3" w16cid:durableId="1470979250">
    <w:abstractNumId w:val="2"/>
  </w:num>
  <w:num w:numId="4" w16cid:durableId="1220744181">
    <w:abstractNumId w:val="1"/>
  </w:num>
  <w:num w:numId="5" w16cid:durableId="2103255037">
    <w:abstractNumId w:val="0"/>
  </w:num>
  <w:num w:numId="6" w16cid:durableId="1001854737">
    <w:abstractNumId w:val="11"/>
  </w:num>
  <w:num w:numId="7" w16cid:durableId="1154026450">
    <w:abstractNumId w:val="7"/>
  </w:num>
  <w:num w:numId="8" w16cid:durableId="909459581">
    <w:abstractNumId w:val="6"/>
  </w:num>
  <w:num w:numId="9" w16cid:durableId="526412254">
    <w:abstractNumId w:val="5"/>
  </w:num>
  <w:num w:numId="10" w16cid:durableId="791291755">
    <w:abstractNumId w:val="4"/>
  </w:num>
  <w:num w:numId="11" w16cid:durableId="1488010627">
    <w:abstractNumId w:val="13"/>
  </w:num>
  <w:num w:numId="12" w16cid:durableId="864950446">
    <w:abstractNumId w:val="11"/>
  </w:num>
  <w:num w:numId="13" w16cid:durableId="14463860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15811142">
    <w:abstractNumId w:val="16"/>
  </w:num>
  <w:num w:numId="15" w16cid:durableId="1200897011">
    <w:abstractNumId w:val="12"/>
  </w:num>
  <w:num w:numId="16" w16cid:durableId="670715784">
    <w:abstractNumId w:val="18"/>
  </w:num>
  <w:num w:numId="17" w16cid:durableId="252670063">
    <w:abstractNumId w:val="15"/>
  </w:num>
  <w:num w:numId="18" w16cid:durableId="19204079">
    <w:abstractNumId w:val="8"/>
  </w:num>
  <w:num w:numId="19" w16cid:durableId="2076050378">
    <w:abstractNumId w:val="9"/>
  </w:num>
  <w:num w:numId="20" w16cid:durableId="198014661">
    <w:abstractNumId w:val="10"/>
  </w:num>
  <w:num w:numId="21" w16cid:durableId="712005095">
    <w:abstractNumId w:val="21"/>
  </w:num>
  <w:num w:numId="22" w16cid:durableId="1559248700">
    <w:abstractNumId w:val="19"/>
  </w:num>
  <w:num w:numId="23" w16cid:durableId="1027147427">
    <w:abstractNumId w:val="17"/>
  </w:num>
  <w:num w:numId="24" w16cid:durableId="935670320">
    <w:abstractNumId w:val="14"/>
  </w:num>
  <w:num w:numId="25" w16cid:durableId="18764128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6F7"/>
    <w:rsid w:val="000023B2"/>
    <w:rsid w:val="00023CF5"/>
    <w:rsid w:val="000304A9"/>
    <w:rsid w:val="00035827"/>
    <w:rsid w:val="000428AA"/>
    <w:rsid w:val="000500A3"/>
    <w:rsid w:val="00057E06"/>
    <w:rsid w:val="00081E07"/>
    <w:rsid w:val="00083807"/>
    <w:rsid w:val="0008535B"/>
    <w:rsid w:val="000879D1"/>
    <w:rsid w:val="000927CE"/>
    <w:rsid w:val="000A186E"/>
    <w:rsid w:val="000A259F"/>
    <w:rsid w:val="000B55A0"/>
    <w:rsid w:val="000C52D1"/>
    <w:rsid w:val="000C60F9"/>
    <w:rsid w:val="000D29F7"/>
    <w:rsid w:val="000D4286"/>
    <w:rsid w:val="000D787A"/>
    <w:rsid w:val="000F61D1"/>
    <w:rsid w:val="0010206C"/>
    <w:rsid w:val="00104807"/>
    <w:rsid w:val="0011207E"/>
    <w:rsid w:val="00134056"/>
    <w:rsid w:val="00136C6B"/>
    <w:rsid w:val="00140944"/>
    <w:rsid w:val="00142663"/>
    <w:rsid w:val="00161CCA"/>
    <w:rsid w:val="00167FF7"/>
    <w:rsid w:val="0019680D"/>
    <w:rsid w:val="001A5A5B"/>
    <w:rsid w:val="001A7D3F"/>
    <w:rsid w:val="001B2002"/>
    <w:rsid w:val="001B2AD9"/>
    <w:rsid w:val="001B4BB9"/>
    <w:rsid w:val="001B623D"/>
    <w:rsid w:val="001F0AE3"/>
    <w:rsid w:val="00200F41"/>
    <w:rsid w:val="0020510A"/>
    <w:rsid w:val="00210F61"/>
    <w:rsid w:val="00220B93"/>
    <w:rsid w:val="0023309C"/>
    <w:rsid w:val="002346A2"/>
    <w:rsid w:val="002348A2"/>
    <w:rsid w:val="00235637"/>
    <w:rsid w:val="00237D8B"/>
    <w:rsid w:val="0025029F"/>
    <w:rsid w:val="002611BD"/>
    <w:rsid w:val="00280CB7"/>
    <w:rsid w:val="002A223C"/>
    <w:rsid w:val="002B235E"/>
    <w:rsid w:val="002D424F"/>
    <w:rsid w:val="002F7366"/>
    <w:rsid w:val="00324BC6"/>
    <w:rsid w:val="00343EC3"/>
    <w:rsid w:val="0035044E"/>
    <w:rsid w:val="0036067A"/>
    <w:rsid w:val="00380BFD"/>
    <w:rsid w:val="00380F9F"/>
    <w:rsid w:val="003977E2"/>
    <w:rsid w:val="003A0FEC"/>
    <w:rsid w:val="003A7091"/>
    <w:rsid w:val="003B4792"/>
    <w:rsid w:val="003B7241"/>
    <w:rsid w:val="003C0549"/>
    <w:rsid w:val="003C25D9"/>
    <w:rsid w:val="003C50B4"/>
    <w:rsid w:val="003C715B"/>
    <w:rsid w:val="003D1AD5"/>
    <w:rsid w:val="003D4655"/>
    <w:rsid w:val="003F0BD7"/>
    <w:rsid w:val="003F3920"/>
    <w:rsid w:val="00407D7D"/>
    <w:rsid w:val="00411FB3"/>
    <w:rsid w:val="004333A3"/>
    <w:rsid w:val="00434676"/>
    <w:rsid w:val="004457CA"/>
    <w:rsid w:val="004468D8"/>
    <w:rsid w:val="004539FA"/>
    <w:rsid w:val="004579C9"/>
    <w:rsid w:val="004617AF"/>
    <w:rsid w:val="00463F60"/>
    <w:rsid w:val="00464960"/>
    <w:rsid w:val="00466ABB"/>
    <w:rsid w:val="00472FE4"/>
    <w:rsid w:val="00476DDD"/>
    <w:rsid w:val="00481060"/>
    <w:rsid w:val="00483F66"/>
    <w:rsid w:val="00496521"/>
    <w:rsid w:val="004A59E4"/>
    <w:rsid w:val="004C0E09"/>
    <w:rsid w:val="004C1BC4"/>
    <w:rsid w:val="004C2563"/>
    <w:rsid w:val="004E08FC"/>
    <w:rsid w:val="004E0B05"/>
    <w:rsid w:val="004F2653"/>
    <w:rsid w:val="004F6E9F"/>
    <w:rsid w:val="00501756"/>
    <w:rsid w:val="00507257"/>
    <w:rsid w:val="00514C27"/>
    <w:rsid w:val="005176D8"/>
    <w:rsid w:val="00531996"/>
    <w:rsid w:val="0053223C"/>
    <w:rsid w:val="005339E4"/>
    <w:rsid w:val="005377E7"/>
    <w:rsid w:val="00551A78"/>
    <w:rsid w:val="005537A8"/>
    <w:rsid w:val="00575871"/>
    <w:rsid w:val="00586919"/>
    <w:rsid w:val="005878C3"/>
    <w:rsid w:val="00594D98"/>
    <w:rsid w:val="005A403A"/>
    <w:rsid w:val="005A6F62"/>
    <w:rsid w:val="005B7436"/>
    <w:rsid w:val="005C26F7"/>
    <w:rsid w:val="005C4A0C"/>
    <w:rsid w:val="005C61D3"/>
    <w:rsid w:val="005C6423"/>
    <w:rsid w:val="005E0CDB"/>
    <w:rsid w:val="005E18ED"/>
    <w:rsid w:val="005F29FB"/>
    <w:rsid w:val="00606B0F"/>
    <w:rsid w:val="006137D6"/>
    <w:rsid w:val="00643EC5"/>
    <w:rsid w:val="00644B7F"/>
    <w:rsid w:val="006654DB"/>
    <w:rsid w:val="00666DDD"/>
    <w:rsid w:val="00667796"/>
    <w:rsid w:val="00667A53"/>
    <w:rsid w:val="00693ED8"/>
    <w:rsid w:val="00697C2E"/>
    <w:rsid w:val="006A60A8"/>
    <w:rsid w:val="006B1E38"/>
    <w:rsid w:val="006B3AC6"/>
    <w:rsid w:val="006C0636"/>
    <w:rsid w:val="006C4DA1"/>
    <w:rsid w:val="006D6466"/>
    <w:rsid w:val="006E0CAF"/>
    <w:rsid w:val="006E43A5"/>
    <w:rsid w:val="006E6496"/>
    <w:rsid w:val="006F07FD"/>
    <w:rsid w:val="0071112E"/>
    <w:rsid w:val="0072440E"/>
    <w:rsid w:val="007249E6"/>
    <w:rsid w:val="00737193"/>
    <w:rsid w:val="00751871"/>
    <w:rsid w:val="00754FDC"/>
    <w:rsid w:val="00766BEC"/>
    <w:rsid w:val="00772B6E"/>
    <w:rsid w:val="007829D2"/>
    <w:rsid w:val="00783074"/>
    <w:rsid w:val="00783FA7"/>
    <w:rsid w:val="0078522D"/>
    <w:rsid w:val="007A0B53"/>
    <w:rsid w:val="007B39E9"/>
    <w:rsid w:val="007B437C"/>
    <w:rsid w:val="007B634A"/>
    <w:rsid w:val="007C5139"/>
    <w:rsid w:val="007D18A8"/>
    <w:rsid w:val="007E16FA"/>
    <w:rsid w:val="007E4DF7"/>
    <w:rsid w:val="007F3CBD"/>
    <w:rsid w:val="007F48BC"/>
    <w:rsid w:val="008003C4"/>
    <w:rsid w:val="00801BBF"/>
    <w:rsid w:val="00816FA9"/>
    <w:rsid w:val="008215CB"/>
    <w:rsid w:val="00822A22"/>
    <w:rsid w:val="00834506"/>
    <w:rsid w:val="00834E7E"/>
    <w:rsid w:val="00840E70"/>
    <w:rsid w:val="00844EE8"/>
    <w:rsid w:val="008574B7"/>
    <w:rsid w:val="00870403"/>
    <w:rsid w:val="00875CBE"/>
    <w:rsid w:val="00891543"/>
    <w:rsid w:val="00891544"/>
    <w:rsid w:val="008A0822"/>
    <w:rsid w:val="008A525C"/>
    <w:rsid w:val="008B733A"/>
    <w:rsid w:val="008C04D7"/>
    <w:rsid w:val="008C5285"/>
    <w:rsid w:val="008C6C91"/>
    <w:rsid w:val="008D4B24"/>
    <w:rsid w:val="008D4F31"/>
    <w:rsid w:val="00904C67"/>
    <w:rsid w:val="00910C25"/>
    <w:rsid w:val="0091229C"/>
    <w:rsid w:val="009255D9"/>
    <w:rsid w:val="00926C5D"/>
    <w:rsid w:val="00932869"/>
    <w:rsid w:val="00932E3C"/>
    <w:rsid w:val="00934D21"/>
    <w:rsid w:val="00936940"/>
    <w:rsid w:val="00940543"/>
    <w:rsid w:val="00947BCD"/>
    <w:rsid w:val="00964F72"/>
    <w:rsid w:val="00972D16"/>
    <w:rsid w:val="00973775"/>
    <w:rsid w:val="00976057"/>
    <w:rsid w:val="0099293C"/>
    <w:rsid w:val="009A7763"/>
    <w:rsid w:val="009B2791"/>
    <w:rsid w:val="009D32C2"/>
    <w:rsid w:val="009D509B"/>
    <w:rsid w:val="009E3BC3"/>
    <w:rsid w:val="009E6EF9"/>
    <w:rsid w:val="009E7B9D"/>
    <w:rsid w:val="009E7F82"/>
    <w:rsid w:val="009F4E8E"/>
    <w:rsid w:val="00A076D6"/>
    <w:rsid w:val="00A1062B"/>
    <w:rsid w:val="00A16575"/>
    <w:rsid w:val="00A17B37"/>
    <w:rsid w:val="00A2125B"/>
    <w:rsid w:val="00A2265F"/>
    <w:rsid w:val="00A23320"/>
    <w:rsid w:val="00A319F8"/>
    <w:rsid w:val="00A45E43"/>
    <w:rsid w:val="00A51CEF"/>
    <w:rsid w:val="00A5661A"/>
    <w:rsid w:val="00A6449E"/>
    <w:rsid w:val="00A7757A"/>
    <w:rsid w:val="00A80C68"/>
    <w:rsid w:val="00A83077"/>
    <w:rsid w:val="00A87B49"/>
    <w:rsid w:val="00A96DA2"/>
    <w:rsid w:val="00A96FF7"/>
    <w:rsid w:val="00AA3A34"/>
    <w:rsid w:val="00AA5C9A"/>
    <w:rsid w:val="00AB167A"/>
    <w:rsid w:val="00AB24CA"/>
    <w:rsid w:val="00AB57E2"/>
    <w:rsid w:val="00AD354E"/>
    <w:rsid w:val="00AD5832"/>
    <w:rsid w:val="00AE4185"/>
    <w:rsid w:val="00AF24B1"/>
    <w:rsid w:val="00AF24C0"/>
    <w:rsid w:val="00AF5B57"/>
    <w:rsid w:val="00B00F5C"/>
    <w:rsid w:val="00B05A8B"/>
    <w:rsid w:val="00B1580D"/>
    <w:rsid w:val="00B30455"/>
    <w:rsid w:val="00B32309"/>
    <w:rsid w:val="00B4285A"/>
    <w:rsid w:val="00B6416A"/>
    <w:rsid w:val="00B71B19"/>
    <w:rsid w:val="00B72DB7"/>
    <w:rsid w:val="00B74653"/>
    <w:rsid w:val="00B90083"/>
    <w:rsid w:val="00BB1A78"/>
    <w:rsid w:val="00BB48AC"/>
    <w:rsid w:val="00BB7B8B"/>
    <w:rsid w:val="00BD0747"/>
    <w:rsid w:val="00BD28E8"/>
    <w:rsid w:val="00BE0327"/>
    <w:rsid w:val="00BE3F3D"/>
    <w:rsid w:val="00BF2DAB"/>
    <w:rsid w:val="00C02681"/>
    <w:rsid w:val="00C079B5"/>
    <w:rsid w:val="00C11B3A"/>
    <w:rsid w:val="00C13434"/>
    <w:rsid w:val="00C21990"/>
    <w:rsid w:val="00C26AD0"/>
    <w:rsid w:val="00C4216C"/>
    <w:rsid w:val="00C63DA4"/>
    <w:rsid w:val="00C82240"/>
    <w:rsid w:val="00CA6614"/>
    <w:rsid w:val="00CA6CFA"/>
    <w:rsid w:val="00CC149C"/>
    <w:rsid w:val="00CC3124"/>
    <w:rsid w:val="00CC3657"/>
    <w:rsid w:val="00CC6077"/>
    <w:rsid w:val="00CE4E3C"/>
    <w:rsid w:val="00D027FC"/>
    <w:rsid w:val="00D02A34"/>
    <w:rsid w:val="00D070FF"/>
    <w:rsid w:val="00D200BA"/>
    <w:rsid w:val="00D2298A"/>
    <w:rsid w:val="00D36168"/>
    <w:rsid w:val="00D4779E"/>
    <w:rsid w:val="00D768FE"/>
    <w:rsid w:val="00D8302F"/>
    <w:rsid w:val="00D84B39"/>
    <w:rsid w:val="00DA15AC"/>
    <w:rsid w:val="00DB0495"/>
    <w:rsid w:val="00DB17B6"/>
    <w:rsid w:val="00DC2396"/>
    <w:rsid w:val="00DC4071"/>
    <w:rsid w:val="00DD3304"/>
    <w:rsid w:val="00DF0444"/>
    <w:rsid w:val="00DF19B1"/>
    <w:rsid w:val="00DF42CC"/>
    <w:rsid w:val="00DF4DBF"/>
    <w:rsid w:val="00E003BC"/>
    <w:rsid w:val="00E05BFC"/>
    <w:rsid w:val="00E33025"/>
    <w:rsid w:val="00E47380"/>
    <w:rsid w:val="00E50040"/>
    <w:rsid w:val="00E56549"/>
    <w:rsid w:val="00E6120E"/>
    <w:rsid w:val="00E6200F"/>
    <w:rsid w:val="00E646C0"/>
    <w:rsid w:val="00E66CA0"/>
    <w:rsid w:val="00E7701D"/>
    <w:rsid w:val="00EB1E30"/>
    <w:rsid w:val="00EB60E6"/>
    <w:rsid w:val="00EC4FCA"/>
    <w:rsid w:val="00EC5EB1"/>
    <w:rsid w:val="00ED6C6F"/>
    <w:rsid w:val="00EE19C9"/>
    <w:rsid w:val="00EE7048"/>
    <w:rsid w:val="00EF58B6"/>
    <w:rsid w:val="00F1139D"/>
    <w:rsid w:val="00F1341B"/>
    <w:rsid w:val="00F27E87"/>
    <w:rsid w:val="00F4778E"/>
    <w:rsid w:val="00F50509"/>
    <w:rsid w:val="00F5205D"/>
    <w:rsid w:val="00F57184"/>
    <w:rsid w:val="00F61558"/>
    <w:rsid w:val="00F61F0E"/>
    <w:rsid w:val="00F62C63"/>
    <w:rsid w:val="00F6408C"/>
    <w:rsid w:val="00F77E28"/>
    <w:rsid w:val="00F87875"/>
    <w:rsid w:val="00F90CAD"/>
    <w:rsid w:val="00F91F6E"/>
    <w:rsid w:val="00FA21D5"/>
    <w:rsid w:val="00FA4BE5"/>
    <w:rsid w:val="00FB4EA7"/>
    <w:rsid w:val="00FC36C4"/>
    <w:rsid w:val="00FC64D3"/>
    <w:rsid w:val="00FC6F9F"/>
    <w:rsid w:val="00FD0337"/>
    <w:rsid w:val="00FD6B65"/>
    <w:rsid w:val="00FF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AC1F82"/>
  <w15:chartTrackingRefBased/>
  <w15:docId w15:val="{6E839AF6-D4FF-4330-8340-CB995D00C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240" w:line="288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0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8C3"/>
  </w:style>
  <w:style w:type="paragraph" w:styleId="Rubrik1">
    <w:name w:val="heading 1"/>
    <w:basedOn w:val="Rubrik"/>
    <w:next w:val="Normal"/>
    <w:link w:val="Rubrik1Char"/>
    <w:uiPriority w:val="9"/>
    <w:qFormat/>
    <w:rsid w:val="00BD0747"/>
    <w:pPr>
      <w:keepNext/>
      <w:keepLines/>
      <w:spacing w:before="160" w:line="288" w:lineRule="auto"/>
      <w:outlineLvl w:val="0"/>
    </w:pPr>
    <w:rPr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140944"/>
    <w:pPr>
      <w:spacing w:before="360"/>
      <w:outlineLvl w:val="1"/>
    </w:pPr>
    <w:rPr>
      <w:bCs w:val="0"/>
      <w:sz w:val="36"/>
    </w:rPr>
  </w:style>
  <w:style w:type="paragraph" w:styleId="Rubrik3">
    <w:name w:val="heading 3"/>
    <w:basedOn w:val="Rubrik2"/>
    <w:next w:val="Normal"/>
    <w:link w:val="Rubrik3Char"/>
    <w:uiPriority w:val="9"/>
    <w:qFormat/>
    <w:rsid w:val="00140944"/>
    <w:pPr>
      <w:spacing w:after="0"/>
      <w:outlineLvl w:val="2"/>
    </w:pPr>
    <w:rPr>
      <w:b w:val="0"/>
      <w:sz w:val="30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140944"/>
    <w:pPr>
      <w:outlineLvl w:val="3"/>
    </w:pPr>
    <w:rPr>
      <w:b/>
      <w:iCs/>
      <w:sz w:val="26"/>
    </w:rPr>
  </w:style>
  <w:style w:type="paragraph" w:styleId="Rubrik5">
    <w:name w:val="heading 5"/>
    <w:basedOn w:val="Rubrik4"/>
    <w:next w:val="Normal"/>
    <w:link w:val="Rubrik5Char"/>
    <w:uiPriority w:val="9"/>
    <w:qFormat/>
    <w:rsid w:val="00F90CAD"/>
    <w:pPr>
      <w:outlineLvl w:val="4"/>
    </w:pPr>
    <w:rPr>
      <w:b w:val="0"/>
      <w:bCs/>
      <w:i/>
      <w:sz w:val="24"/>
    </w:rPr>
  </w:style>
  <w:style w:type="paragraph" w:styleId="Rubrik6">
    <w:name w:val="heading 6"/>
    <w:basedOn w:val="Rubrik5"/>
    <w:next w:val="Normal"/>
    <w:link w:val="Rubrik6Char"/>
    <w:uiPriority w:val="9"/>
    <w:qFormat/>
    <w:rsid w:val="00B00F5C"/>
    <w:pPr>
      <w:outlineLvl w:val="5"/>
    </w:pPr>
    <w:rPr>
      <w:b/>
      <w:bCs w:val="0"/>
      <w:iCs w:val="0"/>
      <w:sz w:val="2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D0747"/>
    <w:rPr>
      <w:rFonts w:asciiTheme="majorHAnsi" w:eastAsiaTheme="majorEastAsia" w:hAnsiTheme="majorHAnsi" w:cstheme="majorBidi"/>
      <w:b/>
      <w:bCs/>
      <w:sz w:val="4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140944"/>
    <w:rPr>
      <w:rFonts w:asciiTheme="majorHAnsi" w:eastAsiaTheme="majorEastAsia" w:hAnsiTheme="majorHAnsi" w:cstheme="majorBidi"/>
      <w:b/>
      <w:sz w:val="36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140944"/>
    <w:rPr>
      <w:rFonts w:asciiTheme="majorHAnsi" w:eastAsiaTheme="majorEastAsia" w:hAnsiTheme="majorHAnsi" w:cstheme="majorBidi"/>
      <w:sz w:val="30"/>
    </w:rPr>
  </w:style>
  <w:style w:type="character" w:customStyle="1" w:styleId="Rubrik4Char">
    <w:name w:val="Rubrik 4 Char"/>
    <w:basedOn w:val="Standardstycketeckensnitt"/>
    <w:link w:val="Rubrik4"/>
    <w:uiPriority w:val="9"/>
    <w:rsid w:val="00140944"/>
    <w:rPr>
      <w:rFonts w:asciiTheme="majorHAnsi" w:eastAsiaTheme="majorEastAsia" w:hAnsiTheme="majorHAnsi" w:cstheme="majorBidi"/>
      <w:b/>
      <w:iCs/>
      <w:sz w:val="26"/>
    </w:rPr>
  </w:style>
  <w:style w:type="character" w:customStyle="1" w:styleId="Rubrik5Char">
    <w:name w:val="Rubrik 5 Char"/>
    <w:basedOn w:val="Standardstycketeckensnitt"/>
    <w:link w:val="Rubrik5"/>
    <w:uiPriority w:val="9"/>
    <w:rsid w:val="00F90CAD"/>
    <w:rPr>
      <w:rFonts w:asciiTheme="majorHAnsi" w:eastAsiaTheme="majorEastAsia" w:hAnsiTheme="majorHAnsi" w:cstheme="majorBidi"/>
      <w:bCs/>
      <w:i/>
      <w:iCs/>
    </w:rPr>
  </w:style>
  <w:style w:type="character" w:customStyle="1" w:styleId="Rubrik6Char">
    <w:name w:val="Rubrik 6 Char"/>
    <w:basedOn w:val="Standardstycketeckensnitt"/>
    <w:link w:val="Rubrik6"/>
    <w:uiPriority w:val="9"/>
    <w:rsid w:val="00B00F5C"/>
    <w:rPr>
      <w:rFonts w:asciiTheme="majorHAnsi" w:eastAsiaTheme="majorEastAsia" w:hAnsiTheme="majorHAnsi" w:cstheme="majorBidi"/>
      <w:b/>
      <w:i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20510A"/>
    <w:rPr>
      <w:rFonts w:asciiTheme="majorHAnsi" w:hAnsiTheme="majorHAnsi"/>
      <w:bCs/>
      <w:i/>
      <w:sz w:val="20"/>
      <w:szCs w:val="18"/>
    </w:rPr>
  </w:style>
  <w:style w:type="paragraph" w:styleId="Rubrik">
    <w:name w:val="Title"/>
    <w:basedOn w:val="Normal"/>
    <w:next w:val="Normal"/>
    <w:link w:val="RubrikChar"/>
    <w:uiPriority w:val="34"/>
    <w:rsid w:val="009A7763"/>
    <w:pPr>
      <w:spacing w:after="120" w:line="240" w:lineRule="auto"/>
      <w:contextualSpacing/>
    </w:pPr>
    <w:rPr>
      <w:rFonts w:asciiTheme="majorHAnsi" w:eastAsiaTheme="majorEastAsia" w:hAnsiTheme="majorHAnsi" w:cstheme="majorBidi"/>
      <w:b/>
      <w:bCs/>
      <w:sz w:val="44"/>
      <w:szCs w:val="48"/>
    </w:rPr>
  </w:style>
  <w:style w:type="character" w:customStyle="1" w:styleId="RubrikChar">
    <w:name w:val="Rubrik Char"/>
    <w:basedOn w:val="Standardstycketeckensnitt"/>
    <w:link w:val="Rubrik"/>
    <w:uiPriority w:val="34"/>
    <w:rsid w:val="009A7763"/>
    <w:rPr>
      <w:rFonts w:asciiTheme="majorHAnsi" w:eastAsiaTheme="majorEastAsia" w:hAnsiTheme="majorHAnsi" w:cstheme="majorBidi"/>
      <w:b/>
      <w:bCs/>
      <w:sz w:val="44"/>
      <w:szCs w:val="48"/>
      <w:lang w:val="en-US"/>
    </w:rPr>
  </w:style>
  <w:style w:type="paragraph" w:styleId="Underrubrik">
    <w:name w:val="Subtitle"/>
    <w:basedOn w:val="Rubrik"/>
    <w:next w:val="Normal"/>
    <w:link w:val="UnderrubrikChar"/>
    <w:uiPriority w:val="35"/>
    <w:rsid w:val="00C21990"/>
    <w:pPr>
      <w:numPr>
        <w:ilvl w:val="1"/>
      </w:numPr>
      <w:spacing w:after="240"/>
    </w:pPr>
    <w:rPr>
      <w:b w:val="0"/>
      <w:sz w:val="32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C21990"/>
    <w:rPr>
      <w:rFonts w:asciiTheme="majorHAnsi" w:eastAsiaTheme="majorEastAsia" w:hAnsiTheme="majorHAnsi" w:cstheme="majorBidi"/>
      <w:bCs/>
      <w:sz w:val="32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uiPriority w:val="1"/>
    <w:qFormat/>
    <w:rsid w:val="005339E4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8"/>
    <w:rsid w:val="00A6449E"/>
    <w:pPr>
      <w:outlineLvl w:val="9"/>
    </w:pPr>
  </w:style>
  <w:style w:type="paragraph" w:styleId="Innehll1">
    <w:name w:val="toc 1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425" w:hanging="425"/>
    </w:pPr>
    <w:rPr>
      <w:noProof/>
      <w:lang w:eastAsia="en-GB"/>
    </w:rPr>
  </w:style>
  <w:style w:type="paragraph" w:styleId="Innehll2">
    <w:name w:val="toc 2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850" w:hanging="425"/>
    </w:pPr>
    <w:rPr>
      <w:noProof/>
    </w:rPr>
  </w:style>
  <w:style w:type="paragraph" w:styleId="Innehll3">
    <w:name w:val="toc 3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1276" w:hanging="425"/>
    </w:pPr>
    <w:rPr>
      <w:noProof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501756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20"/>
    </w:rPr>
  </w:style>
  <w:style w:type="character" w:customStyle="1" w:styleId="SidhuvudChar">
    <w:name w:val="Sidhuvud Char"/>
    <w:basedOn w:val="Standardstycketeckensnitt"/>
    <w:link w:val="Sidhuvud"/>
    <w:uiPriority w:val="99"/>
    <w:rsid w:val="00501756"/>
    <w:rPr>
      <w:rFonts w:asciiTheme="majorHAnsi" w:hAnsiTheme="majorHAnsi"/>
      <w:sz w:val="20"/>
    </w:rPr>
  </w:style>
  <w:style w:type="paragraph" w:styleId="Sidfot">
    <w:name w:val="footer"/>
    <w:basedOn w:val="Normal"/>
    <w:link w:val="SidfotChar"/>
    <w:uiPriority w:val="99"/>
    <w:rsid w:val="00501756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20"/>
    </w:rPr>
  </w:style>
  <w:style w:type="character" w:customStyle="1" w:styleId="SidfotChar">
    <w:name w:val="Sidfot Char"/>
    <w:basedOn w:val="Standardstycketeckensnitt"/>
    <w:link w:val="Sidfot"/>
    <w:uiPriority w:val="99"/>
    <w:rsid w:val="00501756"/>
    <w:rPr>
      <w:rFonts w:asciiTheme="majorHAnsi" w:hAnsiTheme="majorHAnsi"/>
      <w:sz w:val="20"/>
    </w:rPr>
  </w:style>
  <w:style w:type="paragraph" w:styleId="Punktlista">
    <w:name w:val="List Bullet"/>
    <w:basedOn w:val="Normal"/>
    <w:uiPriority w:val="24"/>
    <w:qFormat/>
    <w:rsid w:val="00A45E43"/>
    <w:pPr>
      <w:numPr>
        <w:numId w:val="6"/>
      </w:numPr>
      <w:spacing w:after="120"/>
      <w:contextualSpacing/>
    </w:pPr>
  </w:style>
  <w:style w:type="paragraph" w:styleId="Numreradlista">
    <w:name w:val="List Number"/>
    <w:basedOn w:val="Normal"/>
    <w:uiPriority w:val="25"/>
    <w:qFormat/>
    <w:rsid w:val="00D4779E"/>
    <w:pPr>
      <w:numPr>
        <w:numId w:val="1"/>
      </w:numPr>
      <w:spacing w:after="80"/>
      <w:ind w:left="357" w:hanging="357"/>
      <w:contextualSpacing/>
    </w:pPr>
  </w:style>
  <w:style w:type="paragraph" w:styleId="Fotnotstext">
    <w:name w:val="footnote text"/>
    <w:basedOn w:val="Normal"/>
    <w:link w:val="FotnotstextChar"/>
    <w:uiPriority w:val="99"/>
    <w:rsid w:val="00501756"/>
    <w:pPr>
      <w:spacing w:after="0" w:line="240" w:lineRule="auto"/>
      <w:ind w:left="142" w:hanging="142"/>
    </w:pPr>
    <w:rPr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501756"/>
    <w:rPr>
      <w:sz w:val="18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rsid w:val="00976057"/>
    <w:rPr>
      <w:color w:val="007FC7" w:themeColor="hyperlink"/>
      <w:u w:val="single"/>
    </w:rPr>
  </w:style>
  <w:style w:type="paragraph" w:styleId="Liststycke">
    <w:name w:val="List Paragraph"/>
    <w:basedOn w:val="Normal"/>
    <w:uiPriority w:val="34"/>
    <w:qFormat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E7F82"/>
    <w:pPr>
      <w:numPr>
        <w:ilvl w:val="1"/>
      </w:numPr>
    </w:pPr>
  </w:style>
  <w:style w:type="paragraph" w:styleId="Numreradlista3">
    <w:name w:val="List Number 3"/>
    <w:basedOn w:val="Numreradlista2"/>
    <w:uiPriority w:val="25"/>
    <w:rsid w:val="00940543"/>
    <w:pPr>
      <w:numPr>
        <w:ilvl w:val="2"/>
      </w:numPr>
      <w:spacing w:after="160"/>
      <w:ind w:left="1077" w:hanging="357"/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9E7F82"/>
    <w:pPr>
      <w:numPr>
        <w:ilvl w:val="1"/>
      </w:numPr>
    </w:pPr>
  </w:style>
  <w:style w:type="paragraph" w:styleId="Punktlista3">
    <w:name w:val="List Bullet 3"/>
    <w:basedOn w:val="Punktlista2"/>
    <w:uiPriority w:val="24"/>
    <w:rsid w:val="00F90CAD"/>
    <w:pPr>
      <w:numPr>
        <w:ilvl w:val="2"/>
      </w:numPr>
      <w:spacing w:after="160"/>
      <w:ind w:left="1077" w:hanging="357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501756"/>
    <w:pPr>
      <w:spacing w:after="0" w:line="240" w:lineRule="auto"/>
      <w:ind w:left="142" w:hanging="142"/>
    </w:pPr>
    <w:rPr>
      <w:sz w:val="18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501756"/>
    <w:rPr>
      <w:sz w:val="18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6137D6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Numreradrubrik1">
    <w:name w:val="Numrerad rubrik 1"/>
    <w:basedOn w:val="Rubrik1"/>
    <w:next w:val="Normal"/>
    <w:uiPriority w:val="19"/>
    <w:semiHidden/>
    <w:qFormat/>
    <w:rsid w:val="00AA5C9A"/>
    <w:pPr>
      <w:numPr>
        <w:numId w:val="14"/>
      </w:numPr>
    </w:pPr>
  </w:style>
  <w:style w:type="paragraph" w:customStyle="1" w:styleId="Numreradrubrik2">
    <w:name w:val="Numrerad rubrik 2"/>
    <w:basedOn w:val="Rubrik2"/>
    <w:next w:val="Normal"/>
    <w:uiPriority w:val="19"/>
    <w:semiHidden/>
    <w:qFormat/>
    <w:rsid w:val="00AA5C9A"/>
    <w:pPr>
      <w:numPr>
        <w:ilvl w:val="1"/>
        <w:numId w:val="14"/>
      </w:numPr>
    </w:pPr>
  </w:style>
  <w:style w:type="paragraph" w:customStyle="1" w:styleId="Numreradrubrik3">
    <w:name w:val="Numrerad rubrik 3"/>
    <w:basedOn w:val="Rubrik3"/>
    <w:next w:val="Normal"/>
    <w:uiPriority w:val="19"/>
    <w:semiHidden/>
    <w:qFormat/>
    <w:rsid w:val="00AA5C9A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19"/>
    <w:semiHidden/>
    <w:qFormat/>
    <w:rsid w:val="00AA5C9A"/>
    <w:pPr>
      <w:numPr>
        <w:ilvl w:val="3"/>
        <w:numId w:val="14"/>
      </w:numPr>
    </w:pPr>
  </w:style>
  <w:style w:type="paragraph" w:styleId="Adress-brev">
    <w:name w:val="envelope address"/>
    <w:basedOn w:val="Normal"/>
    <w:uiPriority w:val="99"/>
    <w:rsid w:val="00CC3124"/>
    <w:pPr>
      <w:spacing w:after="720" w:line="264" w:lineRule="auto"/>
      <w:ind w:left="4253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167FF7"/>
    <w:rPr>
      <w:sz w:val="24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6E0CAF"/>
    <w:rPr>
      <w:i/>
      <w:sz w:val="26"/>
    </w:rPr>
  </w:style>
  <w:style w:type="character" w:customStyle="1" w:styleId="InledningChar">
    <w:name w:val="Inledning Char"/>
    <w:basedOn w:val="Standardstycketeckensnitt"/>
    <w:link w:val="Inledning"/>
    <w:uiPriority w:val="36"/>
    <w:rsid w:val="006E0CAF"/>
    <w:rPr>
      <w:i/>
      <w:sz w:val="26"/>
    </w:rPr>
  </w:style>
  <w:style w:type="paragraph" w:customStyle="1" w:styleId="Klla">
    <w:name w:val="Källa"/>
    <w:basedOn w:val="Normal"/>
    <w:next w:val="Normal"/>
    <w:uiPriority w:val="26"/>
    <w:rsid w:val="00501756"/>
    <w:pPr>
      <w:spacing w:before="80" w:line="240" w:lineRule="auto"/>
    </w:pPr>
    <w:rPr>
      <w:rFonts w:asciiTheme="majorHAnsi" w:hAnsiTheme="majorHAnsi"/>
      <w:i/>
      <w:sz w:val="18"/>
    </w:rPr>
  </w:style>
  <w:style w:type="character" w:styleId="Sidnummer">
    <w:name w:val="page number"/>
    <w:basedOn w:val="Standardstycketeckensnitt"/>
    <w:uiPriority w:val="99"/>
    <w:rsid w:val="00501756"/>
    <w:rPr>
      <w:rFonts w:asciiTheme="majorHAnsi" w:hAnsiTheme="majorHAnsi"/>
      <w:sz w:val="20"/>
    </w:rPr>
  </w:style>
  <w:style w:type="table" w:styleId="Rutntstabell4dekorfrg1">
    <w:name w:val="Grid Table 4 Accent 1"/>
    <w:basedOn w:val="Normaltabell"/>
    <w:uiPriority w:val="49"/>
    <w:rsid w:val="007D18A8"/>
    <w:pPr>
      <w:spacing w:after="0" w:line="240" w:lineRule="auto"/>
    </w:pPr>
    <w:tblPr>
      <w:tblStyleRowBandSize w:val="1"/>
      <w:tblStyleColBandSize w:val="1"/>
      <w:tblBorders>
        <w:top w:val="single" w:sz="4" w:space="0" w:color="44BAFF" w:themeColor="accent1" w:themeTint="99"/>
        <w:left w:val="single" w:sz="4" w:space="0" w:color="44BAFF" w:themeColor="accent1" w:themeTint="99"/>
        <w:bottom w:val="single" w:sz="4" w:space="0" w:color="44BAFF" w:themeColor="accent1" w:themeTint="99"/>
        <w:right w:val="single" w:sz="4" w:space="0" w:color="44BAFF" w:themeColor="accent1" w:themeTint="99"/>
        <w:insideH w:val="single" w:sz="4" w:space="0" w:color="44BAFF" w:themeColor="accent1" w:themeTint="99"/>
        <w:insideV w:val="single" w:sz="4" w:space="0" w:color="44B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C7" w:themeColor="accent1"/>
          <w:left w:val="single" w:sz="4" w:space="0" w:color="007FC7" w:themeColor="accent1"/>
          <w:bottom w:val="single" w:sz="4" w:space="0" w:color="007FC7" w:themeColor="accent1"/>
          <w:right w:val="single" w:sz="4" w:space="0" w:color="007FC7" w:themeColor="accent1"/>
          <w:insideH w:val="nil"/>
          <w:insideV w:val="nil"/>
        </w:tcBorders>
        <w:shd w:val="clear" w:color="auto" w:fill="007FC7" w:themeFill="accent1"/>
      </w:tcPr>
    </w:tblStylePr>
    <w:tblStylePr w:type="lastRow">
      <w:rPr>
        <w:b/>
        <w:bCs/>
      </w:rPr>
      <w:tblPr/>
      <w:tcPr>
        <w:tcBorders>
          <w:top w:val="double" w:sz="4" w:space="0" w:color="007FC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8FF" w:themeFill="accent1" w:themeFillTint="33"/>
      </w:tcPr>
    </w:tblStylePr>
    <w:tblStylePr w:type="band1Horz">
      <w:tblPr/>
      <w:tcPr>
        <w:shd w:val="clear" w:color="auto" w:fill="C0E8FF" w:themeFill="accent1" w:themeFillTint="33"/>
      </w:tcPr>
    </w:tblStylePr>
  </w:style>
  <w:style w:type="paragraph" w:customStyle="1" w:styleId="Bildochfigurtext">
    <w:name w:val="Bild och figurtext"/>
    <w:basedOn w:val="Beskrivning"/>
    <w:uiPriority w:val="29"/>
    <w:rsid w:val="00926C5D"/>
    <w:pPr>
      <w:keepNext/>
    </w:pPr>
  </w:style>
  <w:style w:type="table" w:customStyle="1" w:styleId="JnkpingKommun">
    <w:name w:val="Jönköping Kommun"/>
    <w:basedOn w:val="Rutntstabell4dekorfrg1"/>
    <w:uiPriority w:val="99"/>
    <w:rsid w:val="00DC4071"/>
    <w:pPr>
      <w:jc w:val="center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8" w:space="0" w:color="FFFFFF" w:themeColor="background1"/>
        <w:insideV w:val="single" w:sz="8" w:space="0" w:color="FFFFFF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jc w:val="center"/>
      </w:pPr>
      <w:rPr>
        <w:b/>
        <w:bCs/>
        <w:color w:val="FFFFFF" w:themeColor="background1"/>
      </w:rPr>
      <w:tblPr/>
      <w:tcPr>
        <w:tcBorders>
          <w:top w:val="single" w:sz="4" w:space="0" w:color="007FC7" w:themeColor="accent1"/>
          <w:left w:val="single" w:sz="4" w:space="0" w:color="007FC7" w:themeColor="accent1"/>
          <w:bottom w:val="single" w:sz="4" w:space="0" w:color="007FC7" w:themeColor="accent1"/>
          <w:right w:val="single" w:sz="4" w:space="0" w:color="007FC7" w:themeColor="accent1"/>
          <w:insideH w:val="nil"/>
          <w:insideV w:val="nil"/>
        </w:tcBorders>
        <w:shd w:val="clear" w:color="auto" w:fill="007FC7" w:themeFill="accent1"/>
      </w:tcPr>
    </w:tblStylePr>
    <w:tblStylePr w:type="lastRow">
      <w:rPr>
        <w:b/>
        <w:bCs/>
      </w:rPr>
      <w:tblPr/>
      <w:tcPr>
        <w:tcBorders>
          <w:top w:val="double" w:sz="4" w:space="0" w:color="007FC7" w:themeColor="accent1"/>
        </w:tcBorders>
        <w:shd w:val="clear" w:color="auto" w:fill="FAF9F7" w:themeFill="background2"/>
      </w:tcPr>
    </w:tblStylePr>
    <w:tblStylePr w:type="firstCol">
      <w:rPr>
        <w:b/>
        <w:bCs/>
      </w:rPr>
    </w:tblStylePr>
    <w:tblStylePr w:type="lastCol">
      <w:rPr>
        <w:b w:val="0"/>
        <w:bCs/>
      </w:rPr>
    </w:tblStylePr>
    <w:tblStylePr w:type="band1Vert">
      <w:tblPr/>
      <w:tcPr>
        <w:shd w:val="clear" w:color="auto" w:fill="C0E8FF" w:themeFill="accent1" w:themeFillTint="33"/>
      </w:tcPr>
    </w:tblStylePr>
    <w:tblStylePr w:type="band1Horz">
      <w:tblPr/>
      <w:tcPr>
        <w:shd w:val="clear" w:color="auto" w:fill="C0E8FF" w:themeFill="accent1" w:themeFillTint="33"/>
      </w:tcPr>
    </w:tblStylePr>
    <w:tblStylePr w:type="band2Horz">
      <w:tblPr/>
      <w:tcPr>
        <w:shd w:val="clear" w:color="auto" w:fill="82D1FF" w:themeFill="accent1" w:themeFillTint="66"/>
      </w:tcPr>
    </w:tblStyle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F27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Jönköpings kommun">
      <a:dk1>
        <a:sysClr val="windowText" lastClr="000000"/>
      </a:dk1>
      <a:lt1>
        <a:sysClr val="window" lastClr="FFFFFF"/>
      </a:lt1>
      <a:dk2>
        <a:srgbClr val="183D49"/>
      </a:dk2>
      <a:lt2>
        <a:srgbClr val="FAF9F7"/>
      </a:lt2>
      <a:accent1>
        <a:srgbClr val="007FC7"/>
      </a:accent1>
      <a:accent2>
        <a:srgbClr val="AD2D3A"/>
      </a:accent2>
      <a:accent3>
        <a:srgbClr val="00A3B8"/>
      </a:accent3>
      <a:accent4>
        <a:srgbClr val="008369"/>
      </a:accent4>
      <a:accent5>
        <a:srgbClr val="ED6E50"/>
      </a:accent5>
      <a:accent6>
        <a:srgbClr val="8B4A96"/>
      </a:accent6>
      <a:hlink>
        <a:srgbClr val="007FC7"/>
      </a:hlink>
      <a:folHlink>
        <a:srgbClr val="008369"/>
      </a:folHlink>
    </a:clrScheme>
    <a:fontScheme name="Jönköping Font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9BBCBF21362E4099AE6C2F27C58737" ma:contentTypeVersion="8" ma:contentTypeDescription="Skapa ett nytt dokument." ma:contentTypeScope="" ma:versionID="de07cbac6bd0d35bc8266f7d6919dd5b">
  <xsd:schema xmlns:xsd="http://www.w3.org/2001/XMLSchema" xmlns:xs="http://www.w3.org/2001/XMLSchema" xmlns:p="http://schemas.microsoft.com/office/2006/metadata/properties" xmlns:ns2="10c3a147-0d64-46aa-a281-dc97358e8373" targetNamespace="http://schemas.microsoft.com/office/2006/metadata/properties" ma:root="true" ma:fieldsID="bc8de82323ef2b6b23e0013b35395849" ns2:_="">
    <xsd:import namespace="10c3a147-0d64-46aa-a281-dc97358e83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3a147-0d64-46aa-a281-dc97358e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899786-2DD4-450C-9130-150B9CAF36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C47F72F-15EE-4811-868D-E65F46C529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3444AE-D042-43C4-9498-8C722F7BF6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3a147-0d64-46aa-a281-dc97358e8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788AE8-6DF8-4659-9D63-52B62B079A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3059</Characters>
  <Application>Microsoft Office Word</Application>
  <DocSecurity>0</DocSecurity>
  <Lines>25</Lines>
  <Paragraphs>7</Paragraphs>
  <ScaleCrop>false</ScaleCrop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Grundmall</dc:title>
  <dc:subject/>
  <dc:creator>Christian Lindahl</dc:creator>
  <cp:keywords/>
  <dc:description/>
  <cp:lastModifiedBy>Emma Mejving</cp:lastModifiedBy>
  <cp:revision>2</cp:revision>
  <cp:lastPrinted>2022-03-11T14:29:00Z</cp:lastPrinted>
  <dcterms:created xsi:type="dcterms:W3CDTF">2026-03-01T16:38:00Z</dcterms:created>
  <dcterms:modified xsi:type="dcterms:W3CDTF">2026-03-01T16:38:00Z</dcterms:modified>
</cp:coreProperties>
</file>