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0CA9D" w14:textId="77777777" w:rsidR="00E7015B" w:rsidRDefault="00E7015B" w:rsidP="00E7015B">
      <w:pPr>
        <w:jc w:val="center"/>
        <w:rPr>
          <w:rFonts w:ascii="Arial" w:hAnsi="Arial"/>
          <w:b/>
          <w:i/>
          <w:iCs/>
          <w:sz w:val="28"/>
          <w:szCs w:val="28"/>
          <w:u w:val="single"/>
        </w:rPr>
      </w:pPr>
      <w:r>
        <w:rPr>
          <w:rFonts w:ascii="Arial" w:hAnsi="Arial"/>
          <w:b/>
          <w:i/>
          <w:iCs/>
          <w:sz w:val="28"/>
          <w:szCs w:val="28"/>
          <w:u w:val="single"/>
        </w:rPr>
        <w:t xml:space="preserve">Arbetsuppgifter för P12 under Fair Play Cup Attarp Stora Hallen + Frukost Junedal båda helgerna.                                                              </w:t>
      </w:r>
    </w:p>
    <w:p w14:paraId="2B299934" w14:textId="77777777" w:rsidR="00E7015B" w:rsidRDefault="00E7015B" w:rsidP="00E7015B">
      <w:pPr>
        <w:jc w:val="center"/>
        <w:rPr>
          <w:rFonts w:ascii="Arial" w:hAnsi="Arial"/>
          <w:b/>
          <w:i/>
          <w:iCs/>
          <w:sz w:val="28"/>
          <w:szCs w:val="28"/>
          <w:u w:val="single"/>
        </w:rPr>
      </w:pPr>
    </w:p>
    <w:p w14:paraId="75E731F9" w14:textId="77777777" w:rsidR="00E7015B" w:rsidRDefault="00E7015B" w:rsidP="00E7015B">
      <w:pPr>
        <w:jc w:val="center"/>
        <w:rPr>
          <w:rFonts w:ascii="Arial" w:hAnsi="Arial"/>
          <w:b/>
          <w:i/>
          <w:iCs/>
          <w:sz w:val="22"/>
          <w:szCs w:val="22"/>
        </w:rPr>
      </w:pPr>
      <w:r>
        <w:rPr>
          <w:rFonts w:ascii="Arial" w:hAnsi="Arial"/>
          <w:b/>
          <w:i/>
          <w:iCs/>
          <w:sz w:val="22"/>
          <w:szCs w:val="22"/>
        </w:rPr>
        <w:t>Helgerna 22 – 24 mars &amp; 5 – 7 april.</w:t>
      </w:r>
    </w:p>
    <w:p w14:paraId="417509FE" w14:textId="77777777" w:rsidR="00E7015B" w:rsidRDefault="00E7015B" w:rsidP="00E7015B">
      <w:pPr>
        <w:jc w:val="center"/>
        <w:rPr>
          <w:rFonts w:ascii="Arial" w:hAnsi="Arial"/>
          <w:b/>
          <w:i/>
          <w:iCs/>
          <w:sz w:val="28"/>
          <w:szCs w:val="28"/>
          <w:u w:val="single"/>
        </w:rPr>
      </w:pPr>
    </w:p>
    <w:p w14:paraId="420D2021" w14:textId="77777777" w:rsidR="00E7015B" w:rsidRDefault="00E7015B" w:rsidP="00E7015B">
      <w:pPr>
        <w:rPr>
          <w:rFonts w:ascii="Arial" w:hAnsi="Arial"/>
          <w:sz w:val="22"/>
          <w:szCs w:val="22"/>
        </w:rPr>
      </w:pPr>
    </w:p>
    <w:p w14:paraId="0C965713" w14:textId="77777777" w:rsidR="00E7015B" w:rsidRDefault="00E7015B" w:rsidP="00E7015B">
      <w:pPr>
        <w:jc w:val="center"/>
        <w:rPr>
          <w:rFonts w:ascii="Arial" w:hAnsi="Arial"/>
          <w:b/>
          <w:bCs/>
          <w:i/>
          <w:iCs/>
          <w:sz w:val="21"/>
          <w:szCs w:val="21"/>
        </w:rPr>
      </w:pPr>
      <w:r>
        <w:rPr>
          <w:rFonts w:ascii="Arial" w:hAnsi="Arial"/>
          <w:b/>
          <w:bCs/>
          <w:i/>
          <w:iCs/>
          <w:sz w:val="21"/>
          <w:szCs w:val="21"/>
        </w:rPr>
        <w:t xml:space="preserve">Varje lag bakar 40 kakor </w:t>
      </w:r>
      <w:r>
        <w:rPr>
          <w:rFonts w:ascii="Arial" w:hAnsi="Arial"/>
          <w:b/>
          <w:bCs/>
          <w:i/>
          <w:iCs/>
          <w:sz w:val="21"/>
          <w:szCs w:val="21"/>
          <w:u w:val="single"/>
        </w:rPr>
        <w:t>inför varje cuphelg (OBS! Inga nötter)</w:t>
      </w:r>
      <w:r>
        <w:rPr>
          <w:rFonts w:ascii="Arial" w:hAnsi="Arial"/>
          <w:b/>
          <w:bCs/>
          <w:i/>
          <w:iCs/>
          <w:sz w:val="21"/>
          <w:szCs w:val="21"/>
        </w:rPr>
        <w:t xml:space="preserve">.                                                                                                 </w:t>
      </w:r>
      <w:r>
        <w:rPr>
          <w:rFonts w:ascii="Arial" w:hAnsi="Arial"/>
          <w:b/>
          <w:bCs/>
          <w:i/>
          <w:iCs/>
          <w:sz w:val="21"/>
          <w:szCs w:val="21"/>
          <w:u w:val="single"/>
        </w:rPr>
        <w:t xml:space="preserve">Lämnas in till kansliet på resp. fredag senast kl. 16.00!!   </w:t>
      </w:r>
      <w:r>
        <w:rPr>
          <w:rFonts w:ascii="Arial" w:hAnsi="Arial"/>
          <w:b/>
          <w:bCs/>
          <w:i/>
          <w:iCs/>
          <w:sz w:val="21"/>
          <w:szCs w:val="21"/>
        </w:rPr>
        <w:t xml:space="preserve">                                                                                                                                                                                                                                                                                                                                                                                                                        Fördela antalet för variationens skull – t.ex. sockerkaka, kärleksmums, småkakor m.m.                  Skär sockerkakor och annat i skivor.</w:t>
      </w:r>
    </w:p>
    <w:p w14:paraId="7E973982" w14:textId="77777777" w:rsidR="00E7015B" w:rsidRDefault="00E7015B" w:rsidP="00E7015B">
      <w:pPr>
        <w:rPr>
          <w:rFonts w:ascii="Arial" w:hAnsi="Arial"/>
          <w:b/>
          <w:bCs/>
          <w:i/>
          <w:iCs/>
          <w:sz w:val="21"/>
          <w:szCs w:val="21"/>
        </w:rPr>
      </w:pPr>
    </w:p>
    <w:p w14:paraId="0A86269E" w14:textId="77777777" w:rsidR="00E7015B" w:rsidRDefault="00E7015B" w:rsidP="00E7015B">
      <w:pPr>
        <w:jc w:val="center"/>
        <w:rPr>
          <w:rFonts w:ascii="Arial" w:hAnsi="Arial"/>
          <w:b/>
          <w:bCs/>
          <w:i/>
          <w:iCs/>
          <w:sz w:val="21"/>
          <w:szCs w:val="21"/>
        </w:rPr>
      </w:pPr>
    </w:p>
    <w:p w14:paraId="57842E93" w14:textId="77777777" w:rsidR="00E7015B" w:rsidRDefault="00E7015B" w:rsidP="00E7015B">
      <w:pPr>
        <w:numPr>
          <w:ilvl w:val="0"/>
          <w:numId w:val="3"/>
        </w:numPr>
        <w:rPr>
          <w:rFonts w:ascii="Arial" w:hAnsi="Arial"/>
          <w:sz w:val="21"/>
          <w:szCs w:val="21"/>
        </w:rPr>
      </w:pPr>
    </w:p>
    <w:p w14:paraId="04FB9991" w14:textId="77777777" w:rsidR="00E7015B" w:rsidRDefault="00E7015B" w:rsidP="00E7015B">
      <w:pPr>
        <w:numPr>
          <w:ilvl w:val="0"/>
          <w:numId w:val="3"/>
        </w:numPr>
        <w:rPr>
          <w:rFonts w:ascii="Arial" w:hAnsi="Arial"/>
          <w:b/>
          <w:sz w:val="21"/>
          <w:szCs w:val="21"/>
        </w:rPr>
      </w:pPr>
      <w:r>
        <w:rPr>
          <w:rFonts w:ascii="Arial" w:hAnsi="Arial"/>
          <w:b/>
          <w:sz w:val="21"/>
          <w:szCs w:val="21"/>
        </w:rPr>
        <w:t>* Bemanning helg 1: Fre 17.30-22.30, Lör 07.30-19.30, Sön 07.00-14.00</w:t>
      </w:r>
    </w:p>
    <w:p w14:paraId="433F1330" w14:textId="77777777" w:rsidR="00E7015B" w:rsidRDefault="00E7015B" w:rsidP="00E7015B">
      <w:pPr>
        <w:numPr>
          <w:ilvl w:val="0"/>
          <w:numId w:val="3"/>
        </w:numPr>
        <w:rPr>
          <w:rFonts w:ascii="Arial" w:hAnsi="Arial"/>
          <w:b/>
          <w:sz w:val="21"/>
          <w:szCs w:val="21"/>
        </w:rPr>
      </w:pPr>
      <w:r>
        <w:rPr>
          <w:rFonts w:ascii="Arial" w:hAnsi="Arial"/>
          <w:b/>
          <w:sz w:val="21"/>
          <w:szCs w:val="21"/>
        </w:rPr>
        <w:t xml:space="preserve">* Bemanning helg 2: Fre 17.30-22.00, Lör 07.30-16.00, Sön 07.00-14.00 </w:t>
      </w:r>
    </w:p>
    <w:p w14:paraId="65CFE529" w14:textId="77777777" w:rsidR="00E7015B" w:rsidRDefault="00E7015B" w:rsidP="00E7015B">
      <w:pPr>
        <w:rPr>
          <w:rFonts w:ascii="Arial" w:hAnsi="Arial"/>
          <w:b/>
          <w:sz w:val="21"/>
          <w:szCs w:val="21"/>
        </w:rPr>
      </w:pPr>
    </w:p>
    <w:p w14:paraId="73975618" w14:textId="77777777" w:rsidR="00E7015B" w:rsidRPr="00E7015B" w:rsidRDefault="00E7015B" w:rsidP="00E7015B">
      <w:pPr>
        <w:rPr>
          <w:rFonts w:ascii="Arial" w:hAnsi="Arial"/>
          <w:b/>
          <w:sz w:val="21"/>
          <w:szCs w:val="21"/>
        </w:rPr>
      </w:pPr>
    </w:p>
    <w:p w14:paraId="0FCECEC2" w14:textId="77777777" w:rsidR="00E7015B" w:rsidRDefault="00E7015B" w:rsidP="00E7015B">
      <w:pPr>
        <w:rPr>
          <w:rFonts w:ascii="Arial" w:hAnsi="Arial"/>
          <w:b/>
          <w:sz w:val="21"/>
          <w:szCs w:val="21"/>
        </w:rPr>
      </w:pPr>
    </w:p>
    <w:p w14:paraId="0BDE9BA8" w14:textId="77777777" w:rsidR="00E7015B" w:rsidRDefault="00E7015B" w:rsidP="00E7015B">
      <w:pPr>
        <w:ind w:left="432"/>
        <w:rPr>
          <w:rFonts w:ascii="Arial" w:hAnsi="Arial"/>
          <w:b/>
          <w:sz w:val="21"/>
          <w:szCs w:val="21"/>
        </w:rPr>
      </w:pPr>
      <w:r>
        <w:rPr>
          <w:rFonts w:ascii="Arial" w:hAnsi="Arial"/>
          <w:b/>
          <w:sz w:val="21"/>
          <w:szCs w:val="21"/>
        </w:rPr>
        <w:t>Helg 1 har ni kiosken och då krävs det 4 personer/pass (1 hallchef, 1 kiosk, 2 sekretariat).</w:t>
      </w:r>
    </w:p>
    <w:p w14:paraId="760631D4" w14:textId="77777777" w:rsidR="00E7015B" w:rsidRDefault="00E7015B" w:rsidP="00E7015B">
      <w:pPr>
        <w:ind w:left="432"/>
        <w:rPr>
          <w:rFonts w:ascii="Arial" w:hAnsi="Arial"/>
          <w:b/>
          <w:sz w:val="21"/>
          <w:szCs w:val="21"/>
        </w:rPr>
      </w:pPr>
    </w:p>
    <w:p w14:paraId="66B27BE3" w14:textId="25DE65B3" w:rsidR="00E7015B" w:rsidRDefault="00E7015B" w:rsidP="00E7015B">
      <w:pPr>
        <w:ind w:left="432"/>
        <w:rPr>
          <w:rFonts w:ascii="Arial" w:hAnsi="Arial"/>
          <w:b/>
          <w:sz w:val="21"/>
          <w:szCs w:val="21"/>
        </w:rPr>
      </w:pPr>
      <w:r>
        <w:rPr>
          <w:rFonts w:ascii="Arial" w:hAnsi="Arial"/>
          <w:b/>
          <w:sz w:val="21"/>
          <w:szCs w:val="21"/>
        </w:rPr>
        <w:t>Helg 2 krävs det bara 3 personer/pass (1 hallchef, 2 sekretariat).</w:t>
      </w:r>
    </w:p>
    <w:p w14:paraId="5FF04C7B" w14:textId="20B2FD53" w:rsidR="00FF3264" w:rsidRDefault="00FF3264" w:rsidP="00E7015B">
      <w:pPr>
        <w:ind w:left="432"/>
        <w:rPr>
          <w:rFonts w:ascii="Arial" w:hAnsi="Arial"/>
          <w:b/>
          <w:sz w:val="21"/>
          <w:szCs w:val="21"/>
        </w:rPr>
      </w:pPr>
    </w:p>
    <w:p w14:paraId="0DAD2F8C" w14:textId="469582D2" w:rsidR="00FF3264" w:rsidRDefault="00FF3264" w:rsidP="00E7015B">
      <w:pPr>
        <w:ind w:left="432"/>
        <w:rPr>
          <w:rFonts w:ascii="Arial" w:hAnsi="Arial"/>
          <w:b/>
          <w:sz w:val="21"/>
          <w:szCs w:val="21"/>
        </w:rPr>
      </w:pPr>
      <w:r>
        <w:rPr>
          <w:rFonts w:ascii="Arial" w:hAnsi="Arial"/>
          <w:b/>
          <w:sz w:val="21"/>
          <w:szCs w:val="21"/>
        </w:rPr>
        <w:t>Både P12 och P13 hjälps åt att städa båda hallarna på söndagen.</w:t>
      </w:r>
      <w:bookmarkStart w:id="0" w:name="_GoBack"/>
      <w:bookmarkEnd w:id="0"/>
    </w:p>
    <w:p w14:paraId="6847A6A1" w14:textId="77777777" w:rsidR="00E7015B" w:rsidRDefault="00E7015B" w:rsidP="00E7015B">
      <w:pPr>
        <w:ind w:left="432"/>
        <w:rPr>
          <w:rFonts w:ascii="Arial" w:hAnsi="Arial"/>
          <w:b/>
          <w:sz w:val="21"/>
          <w:szCs w:val="21"/>
        </w:rPr>
      </w:pPr>
    </w:p>
    <w:p w14:paraId="1FD04F4C" w14:textId="77777777" w:rsidR="00E7015B" w:rsidRPr="00E7015B" w:rsidRDefault="00E7015B" w:rsidP="00E7015B">
      <w:pPr>
        <w:pStyle w:val="Liststycke"/>
        <w:numPr>
          <w:ilvl w:val="0"/>
          <w:numId w:val="7"/>
        </w:numPr>
        <w:rPr>
          <w:rFonts w:ascii="Arial" w:hAnsi="Arial"/>
          <w:b/>
          <w:sz w:val="21"/>
          <w:szCs w:val="21"/>
        </w:rPr>
      </w:pPr>
      <w:r>
        <w:rPr>
          <w:rFonts w:ascii="Arial" w:hAnsi="Arial"/>
          <w:b/>
          <w:sz w:val="21"/>
          <w:szCs w:val="21"/>
        </w:rPr>
        <w:t>Hjälpa till med frukostservering på Junedal båda helgerna. 4 personer behövs lör och sön mellan 05.45-10.00. Junedal har personal på plats som guidar.</w:t>
      </w:r>
    </w:p>
    <w:p w14:paraId="157EE42A" w14:textId="77777777" w:rsidR="00E7015B" w:rsidRDefault="00E7015B" w:rsidP="00E7015B">
      <w:pPr>
        <w:numPr>
          <w:ilvl w:val="0"/>
          <w:numId w:val="3"/>
        </w:numPr>
        <w:rPr>
          <w:rFonts w:ascii="Arial" w:hAnsi="Arial"/>
          <w:sz w:val="21"/>
          <w:szCs w:val="21"/>
        </w:rPr>
      </w:pPr>
    </w:p>
    <w:p w14:paraId="4003D2A9" w14:textId="77777777" w:rsidR="00E7015B" w:rsidRPr="00E7015B" w:rsidRDefault="00E7015B" w:rsidP="00E7015B">
      <w:pPr>
        <w:numPr>
          <w:ilvl w:val="0"/>
          <w:numId w:val="3"/>
        </w:numPr>
        <w:rPr>
          <w:rFonts w:ascii="Arial" w:hAnsi="Arial"/>
          <w:sz w:val="21"/>
          <w:szCs w:val="21"/>
        </w:rPr>
      </w:pPr>
      <w:r>
        <w:rPr>
          <w:rFonts w:ascii="Arial" w:hAnsi="Arial"/>
          <w:sz w:val="22"/>
          <w:szCs w:val="22"/>
        </w:rPr>
        <w:t xml:space="preserve">* De personer som är ansvariga för första passet på fredagen helg 1 hämtar kioskvaror och material på kansliet (bollar, västar, mobiler samt annat).                             </w:t>
      </w:r>
      <w:r>
        <w:rPr>
          <w:rFonts w:ascii="Arial" w:hAnsi="Arial"/>
          <w:sz w:val="21"/>
          <w:szCs w:val="21"/>
        </w:rPr>
        <w:t xml:space="preserve">O.B.S.Allt till kioskförsäljningen finns för avhämtning på kansliet. </w:t>
      </w:r>
      <w:r>
        <w:rPr>
          <w:rFonts w:ascii="Arial" w:hAnsi="Arial"/>
          <w:sz w:val="22"/>
          <w:szCs w:val="22"/>
          <w:u w:val="single"/>
        </w:rPr>
        <w:t>Hämtas på fredagen inför första helgen.</w:t>
      </w:r>
    </w:p>
    <w:p w14:paraId="6DB56818" w14:textId="77777777" w:rsidR="00E7015B" w:rsidRDefault="00E7015B" w:rsidP="00E7015B">
      <w:pPr>
        <w:pStyle w:val="Liststycke"/>
        <w:rPr>
          <w:rFonts w:ascii="Arial" w:hAnsi="Arial"/>
          <w:sz w:val="22"/>
          <w:szCs w:val="22"/>
        </w:rPr>
      </w:pPr>
    </w:p>
    <w:p w14:paraId="63676497" w14:textId="77777777" w:rsidR="00E7015B" w:rsidRDefault="00E7015B" w:rsidP="00E7015B">
      <w:pPr>
        <w:numPr>
          <w:ilvl w:val="0"/>
          <w:numId w:val="3"/>
        </w:numPr>
        <w:rPr>
          <w:rFonts w:ascii="Arial" w:hAnsi="Arial"/>
          <w:sz w:val="22"/>
          <w:szCs w:val="22"/>
        </w:rPr>
      </w:pPr>
      <w:r>
        <w:rPr>
          <w:rFonts w:ascii="Arial" w:hAnsi="Arial"/>
          <w:sz w:val="22"/>
          <w:szCs w:val="22"/>
        </w:rPr>
        <w:t>* Om det går skulle jag vilja att någon person som är med första passet på fredagen även är med sista på söndagen så allt kommer tillbaka och att hallen lämnas som vi tog den.</w:t>
      </w:r>
    </w:p>
    <w:p w14:paraId="108AE913" w14:textId="77777777" w:rsidR="00E7015B" w:rsidRDefault="00E7015B" w:rsidP="00E7015B">
      <w:pPr>
        <w:numPr>
          <w:ilvl w:val="0"/>
          <w:numId w:val="3"/>
        </w:numPr>
        <w:rPr>
          <w:rFonts w:ascii="Arial" w:hAnsi="Arial"/>
          <w:sz w:val="22"/>
          <w:szCs w:val="22"/>
        </w:rPr>
      </w:pPr>
    </w:p>
    <w:p w14:paraId="3C1C26D0" w14:textId="77777777" w:rsidR="00E7015B" w:rsidRDefault="00E7015B" w:rsidP="00E7015B">
      <w:pPr>
        <w:numPr>
          <w:ilvl w:val="0"/>
          <w:numId w:val="3"/>
        </w:numPr>
        <w:rPr>
          <w:rFonts w:ascii="Arial" w:hAnsi="Arial"/>
          <w:sz w:val="22"/>
          <w:szCs w:val="22"/>
        </w:rPr>
      </w:pPr>
      <w:r>
        <w:rPr>
          <w:rFonts w:ascii="Arial" w:hAnsi="Arial"/>
          <w:sz w:val="22"/>
          <w:szCs w:val="22"/>
        </w:rPr>
        <w:t xml:space="preserve">* Se till så att det finns 1 pers som är hallansvarig, 2 pers i sekretariatet samt 1 pers i kiosken under hela helgerna och vid samtliga matcher. Hallansvarig skall vara väl synlig i entrén/i korridoren när lagen kommer och hjälpa lagen tillrätta, svara på frågor m.m.                        </w:t>
      </w:r>
    </w:p>
    <w:p w14:paraId="1F09DA26" w14:textId="77777777" w:rsidR="00E7015B" w:rsidRDefault="00E7015B" w:rsidP="00E7015B">
      <w:pPr>
        <w:numPr>
          <w:ilvl w:val="0"/>
          <w:numId w:val="3"/>
        </w:numPr>
        <w:rPr>
          <w:rFonts w:ascii="Arial" w:hAnsi="Arial"/>
          <w:sz w:val="22"/>
          <w:szCs w:val="22"/>
        </w:rPr>
      </w:pPr>
      <w:r>
        <w:rPr>
          <w:rFonts w:ascii="Arial" w:hAnsi="Arial"/>
          <w:sz w:val="22"/>
          <w:szCs w:val="22"/>
        </w:rPr>
        <w:t xml:space="preserve">                         </w:t>
      </w:r>
    </w:p>
    <w:p w14:paraId="58029C73" w14:textId="77777777" w:rsidR="00E7015B" w:rsidRDefault="00E7015B" w:rsidP="00E7015B">
      <w:pPr>
        <w:numPr>
          <w:ilvl w:val="0"/>
          <w:numId w:val="3"/>
        </w:numPr>
        <w:rPr>
          <w:rFonts w:ascii="Arial" w:hAnsi="Arial"/>
          <w:sz w:val="22"/>
          <w:szCs w:val="22"/>
        </w:rPr>
      </w:pPr>
      <w:r>
        <w:rPr>
          <w:rFonts w:ascii="Arial" w:hAnsi="Arial"/>
          <w:sz w:val="22"/>
          <w:szCs w:val="22"/>
        </w:rPr>
        <w:t>* Plocka undan allt efter sista matchen samt grovstäda hallen och läktaren samt omklädningsrum/toaletter efter sista matchen på söndagen.</w:t>
      </w:r>
    </w:p>
    <w:p w14:paraId="7738CDE7" w14:textId="77777777" w:rsidR="00E7015B" w:rsidRDefault="00E7015B" w:rsidP="00E7015B">
      <w:pPr>
        <w:numPr>
          <w:ilvl w:val="0"/>
          <w:numId w:val="3"/>
        </w:numPr>
        <w:rPr>
          <w:rFonts w:ascii="Arial" w:hAnsi="Arial"/>
          <w:sz w:val="22"/>
          <w:szCs w:val="22"/>
        </w:rPr>
      </w:pPr>
    </w:p>
    <w:p w14:paraId="594006DC" w14:textId="77777777" w:rsidR="00E7015B" w:rsidRDefault="00E7015B" w:rsidP="00E7015B">
      <w:pPr>
        <w:numPr>
          <w:ilvl w:val="0"/>
          <w:numId w:val="3"/>
        </w:numPr>
        <w:rPr>
          <w:rFonts w:ascii="Arial" w:hAnsi="Arial"/>
          <w:sz w:val="22"/>
          <w:szCs w:val="22"/>
        </w:rPr>
      </w:pPr>
      <w:r>
        <w:rPr>
          <w:rFonts w:ascii="Arial" w:hAnsi="Arial"/>
          <w:sz w:val="22"/>
          <w:szCs w:val="22"/>
        </w:rPr>
        <w:t xml:space="preserve">* Lämna in en lista med namn, längden på passen samt ett telefonnummer/pass minst en vecka innan cupen startar till </w:t>
      </w:r>
      <w:hyperlink r:id="rId6" w:history="1">
        <w:r>
          <w:rPr>
            <w:rStyle w:val="Hyperlnk"/>
            <w:rFonts w:ascii="Arial" w:hAnsi="Arial"/>
            <w:sz w:val="22"/>
            <w:szCs w:val="22"/>
          </w:rPr>
          <w:t>christian.lindahl@jonkoping.se</w:t>
        </w:r>
      </w:hyperlink>
      <w:r>
        <w:rPr>
          <w:rFonts w:ascii="Arial" w:hAnsi="Arial"/>
          <w:sz w:val="22"/>
          <w:szCs w:val="22"/>
        </w:rPr>
        <w:t xml:space="preserve"> och att listan är bekräftad av föräldrarna.</w:t>
      </w:r>
    </w:p>
    <w:p w14:paraId="08540E27" w14:textId="77777777" w:rsidR="00E7015B" w:rsidRDefault="00E7015B" w:rsidP="00E7015B">
      <w:pPr>
        <w:numPr>
          <w:ilvl w:val="0"/>
          <w:numId w:val="3"/>
        </w:numPr>
        <w:rPr>
          <w:rFonts w:ascii="Arial" w:hAnsi="Arial"/>
          <w:sz w:val="22"/>
          <w:szCs w:val="22"/>
        </w:rPr>
      </w:pPr>
    </w:p>
    <w:p w14:paraId="1BAF94AF" w14:textId="77777777" w:rsidR="00E7015B" w:rsidRDefault="00E7015B" w:rsidP="00E7015B">
      <w:pPr>
        <w:numPr>
          <w:ilvl w:val="0"/>
          <w:numId w:val="3"/>
        </w:numPr>
        <w:rPr>
          <w:rFonts w:ascii="Arial" w:hAnsi="Arial"/>
          <w:sz w:val="22"/>
          <w:szCs w:val="22"/>
        </w:rPr>
      </w:pPr>
      <w:r>
        <w:rPr>
          <w:rFonts w:ascii="Arial" w:hAnsi="Arial"/>
          <w:sz w:val="22"/>
          <w:szCs w:val="22"/>
        </w:rPr>
        <w:t>* De personer som är ansvariga för första passet hämtar material på kansliet (bollar, västar, mobiler samt annat).</w:t>
      </w:r>
    </w:p>
    <w:p w14:paraId="39E7BEFD" w14:textId="77777777" w:rsidR="00E7015B" w:rsidRDefault="00E7015B" w:rsidP="00E7015B">
      <w:pPr>
        <w:numPr>
          <w:ilvl w:val="0"/>
          <w:numId w:val="3"/>
        </w:numPr>
        <w:rPr>
          <w:rFonts w:ascii="Arial" w:hAnsi="Arial"/>
          <w:sz w:val="22"/>
          <w:szCs w:val="22"/>
        </w:rPr>
      </w:pPr>
    </w:p>
    <w:p w14:paraId="0A96B958" w14:textId="77777777" w:rsidR="00E7015B" w:rsidRDefault="00E7015B" w:rsidP="00E7015B">
      <w:pPr>
        <w:numPr>
          <w:ilvl w:val="0"/>
          <w:numId w:val="3"/>
        </w:numPr>
        <w:rPr>
          <w:rFonts w:ascii="Arial" w:hAnsi="Arial"/>
          <w:sz w:val="22"/>
          <w:szCs w:val="22"/>
        </w:rPr>
      </w:pPr>
      <w:r>
        <w:rPr>
          <w:rFonts w:ascii="Arial" w:hAnsi="Arial"/>
          <w:sz w:val="22"/>
          <w:szCs w:val="22"/>
        </w:rPr>
        <w:t>* De som har sista passet på söndagen ser till så att allt material kommer tillbaka till kansliet.</w:t>
      </w:r>
    </w:p>
    <w:p w14:paraId="535118BE" w14:textId="77777777" w:rsidR="00E7015B" w:rsidRDefault="00E7015B" w:rsidP="00E7015B">
      <w:pPr>
        <w:rPr>
          <w:rFonts w:ascii="Arial" w:hAnsi="Arial"/>
          <w:sz w:val="22"/>
          <w:szCs w:val="22"/>
        </w:rPr>
      </w:pPr>
    </w:p>
    <w:p w14:paraId="692F1E91" w14:textId="77777777" w:rsidR="00E7015B" w:rsidRDefault="00E7015B" w:rsidP="00E7015B">
      <w:pPr>
        <w:rPr>
          <w:rFonts w:ascii="Arial" w:hAnsi="Arial"/>
          <w:b/>
          <w:bCs/>
          <w:sz w:val="22"/>
          <w:szCs w:val="22"/>
          <w:u w:val="single"/>
        </w:rPr>
      </w:pPr>
      <w:r>
        <w:rPr>
          <w:rFonts w:ascii="Arial" w:hAnsi="Arial"/>
          <w:b/>
          <w:bCs/>
          <w:sz w:val="22"/>
          <w:szCs w:val="22"/>
          <w:u w:val="single"/>
        </w:rPr>
        <w:t>Hallchef;</w:t>
      </w:r>
    </w:p>
    <w:p w14:paraId="4FB48FF2" w14:textId="77777777" w:rsidR="00E7015B" w:rsidRDefault="00E7015B" w:rsidP="00E7015B">
      <w:pPr>
        <w:rPr>
          <w:rFonts w:ascii="Arial" w:hAnsi="Arial"/>
          <w:sz w:val="22"/>
          <w:szCs w:val="22"/>
        </w:rPr>
      </w:pPr>
    </w:p>
    <w:p w14:paraId="5D0306A3" w14:textId="77777777" w:rsidR="00E7015B" w:rsidRDefault="00E7015B" w:rsidP="00E7015B">
      <w:pPr>
        <w:numPr>
          <w:ilvl w:val="0"/>
          <w:numId w:val="5"/>
        </w:numPr>
        <w:rPr>
          <w:rFonts w:ascii="Arial" w:hAnsi="Arial"/>
          <w:sz w:val="22"/>
          <w:szCs w:val="22"/>
        </w:rPr>
      </w:pPr>
      <w:r>
        <w:rPr>
          <w:rFonts w:ascii="Arial" w:hAnsi="Arial"/>
          <w:sz w:val="22"/>
          <w:szCs w:val="22"/>
        </w:rPr>
        <w:t>* Se till att matcherna startar på utsatt tid och att lagen har lämnat matchprotokoll.</w:t>
      </w:r>
    </w:p>
    <w:p w14:paraId="58227F3E" w14:textId="77777777" w:rsidR="00E7015B" w:rsidRDefault="00E7015B" w:rsidP="00E7015B">
      <w:pPr>
        <w:numPr>
          <w:ilvl w:val="0"/>
          <w:numId w:val="5"/>
        </w:numPr>
        <w:rPr>
          <w:rFonts w:ascii="Arial" w:hAnsi="Arial"/>
          <w:b/>
          <w:sz w:val="22"/>
          <w:szCs w:val="22"/>
        </w:rPr>
      </w:pPr>
      <w:r>
        <w:rPr>
          <w:rFonts w:ascii="Arial" w:hAnsi="Arial"/>
          <w:b/>
          <w:sz w:val="22"/>
          <w:szCs w:val="22"/>
        </w:rPr>
        <w:t>* Se till så att toaletter och omklädningsrummen är snygga och prydliga och att det finns toalettpapper/handtork och tvål.</w:t>
      </w:r>
    </w:p>
    <w:p w14:paraId="3E785A2B" w14:textId="77777777" w:rsidR="00E7015B" w:rsidRDefault="00E7015B" w:rsidP="00E7015B">
      <w:pPr>
        <w:numPr>
          <w:ilvl w:val="0"/>
          <w:numId w:val="5"/>
        </w:numPr>
        <w:rPr>
          <w:rFonts w:ascii="Arial" w:hAnsi="Arial"/>
          <w:sz w:val="22"/>
          <w:szCs w:val="22"/>
        </w:rPr>
      </w:pPr>
      <w:r>
        <w:rPr>
          <w:rFonts w:ascii="Arial" w:hAnsi="Arial"/>
          <w:sz w:val="22"/>
          <w:szCs w:val="22"/>
        </w:rPr>
        <w:t>* Se till så att hallen är hyfsat grovstädad.</w:t>
      </w:r>
    </w:p>
    <w:p w14:paraId="2A280BFF" w14:textId="77777777" w:rsidR="00E7015B" w:rsidRDefault="00E7015B" w:rsidP="00E7015B">
      <w:pPr>
        <w:numPr>
          <w:ilvl w:val="0"/>
          <w:numId w:val="5"/>
        </w:numPr>
        <w:rPr>
          <w:rFonts w:ascii="Arial" w:hAnsi="Arial"/>
          <w:sz w:val="22"/>
          <w:szCs w:val="22"/>
        </w:rPr>
      </w:pPr>
      <w:r>
        <w:rPr>
          <w:rFonts w:ascii="Arial" w:hAnsi="Arial"/>
          <w:sz w:val="22"/>
          <w:szCs w:val="22"/>
        </w:rPr>
        <w:t>* Hälsa lagen välkomna och visa dem till ett omklädningsrum. Be lagen ta med sig alla saker upp i hallen.</w:t>
      </w:r>
    </w:p>
    <w:p w14:paraId="5D611073" w14:textId="77777777" w:rsidR="00E7015B" w:rsidRDefault="00E7015B" w:rsidP="00E7015B">
      <w:pPr>
        <w:numPr>
          <w:ilvl w:val="0"/>
          <w:numId w:val="5"/>
        </w:numPr>
        <w:rPr>
          <w:rFonts w:ascii="Arial" w:hAnsi="Arial"/>
          <w:sz w:val="22"/>
          <w:szCs w:val="22"/>
        </w:rPr>
      </w:pPr>
      <w:r>
        <w:rPr>
          <w:rFonts w:ascii="Arial" w:hAnsi="Arial"/>
          <w:sz w:val="22"/>
          <w:szCs w:val="22"/>
        </w:rPr>
        <w:t>* Hjälpa till i kiosken när/om det behövs.</w:t>
      </w:r>
    </w:p>
    <w:p w14:paraId="6FC0EB4F" w14:textId="77777777" w:rsidR="00E7015B" w:rsidRDefault="00E7015B" w:rsidP="00E7015B">
      <w:pPr>
        <w:rPr>
          <w:rFonts w:ascii="Arial" w:hAnsi="Arial"/>
          <w:sz w:val="22"/>
          <w:szCs w:val="22"/>
        </w:rPr>
      </w:pPr>
    </w:p>
    <w:p w14:paraId="5710263E" w14:textId="77777777" w:rsidR="00E7015B" w:rsidRDefault="00E7015B" w:rsidP="00E7015B">
      <w:pPr>
        <w:rPr>
          <w:rFonts w:ascii="Arial" w:hAnsi="Arial"/>
          <w:b/>
          <w:bCs/>
          <w:sz w:val="22"/>
          <w:szCs w:val="22"/>
          <w:u w:val="single"/>
        </w:rPr>
      </w:pPr>
      <w:r>
        <w:rPr>
          <w:rFonts w:ascii="Arial" w:hAnsi="Arial"/>
          <w:b/>
          <w:bCs/>
          <w:sz w:val="22"/>
          <w:szCs w:val="22"/>
          <w:u w:val="single"/>
        </w:rPr>
        <w:t>Sekretariat/speaker;</w:t>
      </w:r>
    </w:p>
    <w:p w14:paraId="2197EBC5" w14:textId="77777777" w:rsidR="00E7015B" w:rsidRDefault="00E7015B" w:rsidP="00E7015B">
      <w:pPr>
        <w:rPr>
          <w:rFonts w:ascii="Arial" w:hAnsi="Arial"/>
          <w:sz w:val="22"/>
          <w:szCs w:val="22"/>
        </w:rPr>
      </w:pPr>
    </w:p>
    <w:p w14:paraId="5C3CB6D6" w14:textId="77777777" w:rsidR="00E7015B" w:rsidRDefault="00E7015B" w:rsidP="00E7015B">
      <w:pPr>
        <w:numPr>
          <w:ilvl w:val="0"/>
          <w:numId w:val="6"/>
        </w:numPr>
        <w:rPr>
          <w:rFonts w:ascii="Arial" w:hAnsi="Arial"/>
          <w:sz w:val="22"/>
          <w:szCs w:val="22"/>
        </w:rPr>
      </w:pPr>
      <w:r>
        <w:rPr>
          <w:rFonts w:ascii="Arial" w:hAnsi="Arial"/>
          <w:sz w:val="22"/>
          <w:szCs w:val="22"/>
        </w:rPr>
        <w:t>Sköta klockan och matchprotokollen.</w:t>
      </w:r>
    </w:p>
    <w:p w14:paraId="203F1A84" w14:textId="77777777" w:rsidR="00E7015B" w:rsidRDefault="00E7015B" w:rsidP="00E7015B">
      <w:pPr>
        <w:numPr>
          <w:ilvl w:val="0"/>
          <w:numId w:val="6"/>
        </w:numPr>
        <w:rPr>
          <w:rFonts w:ascii="Arial" w:hAnsi="Arial"/>
          <w:sz w:val="22"/>
          <w:szCs w:val="22"/>
        </w:rPr>
      </w:pPr>
      <w:r>
        <w:rPr>
          <w:rFonts w:ascii="Arial" w:hAnsi="Arial"/>
          <w:sz w:val="22"/>
          <w:szCs w:val="22"/>
        </w:rPr>
        <w:t>Speakern meddelar vem som är målskytt, passningsläggare och vilka lag som spelar.</w:t>
      </w:r>
    </w:p>
    <w:p w14:paraId="2FE90D93" w14:textId="77777777" w:rsidR="00E7015B" w:rsidRDefault="00E7015B" w:rsidP="00E7015B">
      <w:pPr>
        <w:numPr>
          <w:ilvl w:val="0"/>
          <w:numId w:val="6"/>
        </w:numPr>
        <w:rPr>
          <w:rFonts w:ascii="Arial" w:hAnsi="Arial"/>
          <w:sz w:val="22"/>
          <w:szCs w:val="22"/>
          <w:lang w:val="en-US"/>
        </w:rPr>
      </w:pPr>
      <w:r>
        <w:rPr>
          <w:rFonts w:ascii="Arial" w:hAnsi="Arial"/>
          <w:sz w:val="22"/>
          <w:szCs w:val="22"/>
          <w:lang w:val="en-US"/>
        </w:rPr>
        <w:t>Utse matchens ”Fair Play-spelare”.</w:t>
      </w:r>
    </w:p>
    <w:p w14:paraId="1ABA8F28" w14:textId="77777777" w:rsidR="00E7015B" w:rsidRDefault="00E7015B" w:rsidP="00E7015B">
      <w:pPr>
        <w:numPr>
          <w:ilvl w:val="0"/>
          <w:numId w:val="6"/>
        </w:numPr>
        <w:rPr>
          <w:rFonts w:ascii="Arial" w:hAnsi="Arial"/>
          <w:sz w:val="22"/>
          <w:szCs w:val="22"/>
        </w:rPr>
      </w:pPr>
      <w:r>
        <w:rPr>
          <w:rFonts w:ascii="Arial" w:hAnsi="Arial"/>
          <w:sz w:val="22"/>
          <w:szCs w:val="22"/>
        </w:rPr>
        <w:t>Se till så resultaten rings in och skrivs upp direkt efter avslutad match.</w:t>
      </w:r>
    </w:p>
    <w:p w14:paraId="0212A157" w14:textId="77777777" w:rsidR="00E7015B" w:rsidRDefault="00E7015B" w:rsidP="00E7015B">
      <w:pPr>
        <w:numPr>
          <w:ilvl w:val="0"/>
          <w:numId w:val="6"/>
        </w:numPr>
        <w:rPr>
          <w:rFonts w:ascii="Arial" w:hAnsi="Arial"/>
          <w:sz w:val="22"/>
          <w:szCs w:val="22"/>
        </w:rPr>
      </w:pPr>
      <w:r>
        <w:rPr>
          <w:rFonts w:ascii="Arial" w:hAnsi="Arial"/>
          <w:sz w:val="22"/>
          <w:szCs w:val="22"/>
        </w:rPr>
        <w:t>Speakern informerar om vem som får ”Fair Play-priset” i varje match.</w:t>
      </w:r>
    </w:p>
    <w:p w14:paraId="1FC435BD" w14:textId="77777777" w:rsidR="00E7015B" w:rsidRDefault="00E7015B" w:rsidP="00E7015B"/>
    <w:p w14:paraId="454E50CE" w14:textId="77777777" w:rsidR="00801950" w:rsidRPr="00E02B43" w:rsidRDefault="00801950" w:rsidP="00FC31EE">
      <w:pPr>
        <w:pStyle w:val="Brdtext"/>
      </w:pPr>
    </w:p>
    <w:sectPr w:rsidR="00801950" w:rsidRPr="00E02B43" w:rsidSect="009E1783">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111034C4"/>
    <w:multiLevelType w:val="hybridMultilevel"/>
    <w:tmpl w:val="08DA0792"/>
    <w:lvl w:ilvl="0" w:tplc="9EF488F8">
      <w:start w:val="1"/>
      <w:numFmt w:val="bullet"/>
      <w:pStyle w:val="Punktlista2"/>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DFA6B23"/>
    <w:multiLevelType w:val="hybridMultilevel"/>
    <w:tmpl w:val="9FD2E98A"/>
    <w:lvl w:ilvl="0" w:tplc="041D0001">
      <w:numFmt w:val="bullet"/>
      <w:lvlText w:val=""/>
      <w:lvlJc w:val="left"/>
      <w:pPr>
        <w:ind w:left="720" w:hanging="360"/>
      </w:pPr>
      <w:rPr>
        <w:rFonts w:ascii="Symbol" w:eastAsia="Times New Roma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42F45D77"/>
    <w:multiLevelType w:val="hybridMultilevel"/>
    <w:tmpl w:val="A2982EDA"/>
    <w:lvl w:ilvl="0" w:tplc="DC764474">
      <w:start w:val="1"/>
      <w:numFmt w:val="bullet"/>
      <w:pStyle w:val="Punktlista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9535D39"/>
    <w:multiLevelType w:val="hybridMultilevel"/>
    <w:tmpl w:val="2EB089FE"/>
    <w:lvl w:ilvl="0" w:tplc="17B60012">
      <w:numFmt w:val="bullet"/>
      <w:lvlText w:val=""/>
      <w:lvlJc w:val="left"/>
      <w:pPr>
        <w:ind w:left="792" w:hanging="360"/>
      </w:pPr>
      <w:rPr>
        <w:rFonts w:ascii="Symbol" w:eastAsia="Times New Roman" w:hAnsi="Symbol" w:cs="Times New Roman" w:hint="default"/>
      </w:rPr>
    </w:lvl>
    <w:lvl w:ilvl="1" w:tplc="041D0003" w:tentative="1">
      <w:start w:val="1"/>
      <w:numFmt w:val="bullet"/>
      <w:lvlText w:val="o"/>
      <w:lvlJc w:val="left"/>
      <w:pPr>
        <w:ind w:left="1512" w:hanging="360"/>
      </w:pPr>
      <w:rPr>
        <w:rFonts w:ascii="Courier New" w:hAnsi="Courier New" w:cs="Courier New" w:hint="default"/>
      </w:rPr>
    </w:lvl>
    <w:lvl w:ilvl="2" w:tplc="041D0005" w:tentative="1">
      <w:start w:val="1"/>
      <w:numFmt w:val="bullet"/>
      <w:lvlText w:val=""/>
      <w:lvlJc w:val="left"/>
      <w:pPr>
        <w:ind w:left="2232" w:hanging="360"/>
      </w:pPr>
      <w:rPr>
        <w:rFonts w:ascii="Wingdings" w:hAnsi="Wingdings" w:hint="default"/>
      </w:rPr>
    </w:lvl>
    <w:lvl w:ilvl="3" w:tplc="041D0001" w:tentative="1">
      <w:start w:val="1"/>
      <w:numFmt w:val="bullet"/>
      <w:lvlText w:val=""/>
      <w:lvlJc w:val="left"/>
      <w:pPr>
        <w:ind w:left="2952" w:hanging="360"/>
      </w:pPr>
      <w:rPr>
        <w:rFonts w:ascii="Symbol" w:hAnsi="Symbol" w:hint="default"/>
      </w:rPr>
    </w:lvl>
    <w:lvl w:ilvl="4" w:tplc="041D0003" w:tentative="1">
      <w:start w:val="1"/>
      <w:numFmt w:val="bullet"/>
      <w:lvlText w:val="o"/>
      <w:lvlJc w:val="left"/>
      <w:pPr>
        <w:ind w:left="3672" w:hanging="360"/>
      </w:pPr>
      <w:rPr>
        <w:rFonts w:ascii="Courier New" w:hAnsi="Courier New" w:cs="Courier New" w:hint="default"/>
      </w:rPr>
    </w:lvl>
    <w:lvl w:ilvl="5" w:tplc="041D0005" w:tentative="1">
      <w:start w:val="1"/>
      <w:numFmt w:val="bullet"/>
      <w:lvlText w:val=""/>
      <w:lvlJc w:val="left"/>
      <w:pPr>
        <w:ind w:left="4392" w:hanging="360"/>
      </w:pPr>
      <w:rPr>
        <w:rFonts w:ascii="Wingdings" w:hAnsi="Wingdings" w:hint="default"/>
      </w:rPr>
    </w:lvl>
    <w:lvl w:ilvl="6" w:tplc="041D0001" w:tentative="1">
      <w:start w:val="1"/>
      <w:numFmt w:val="bullet"/>
      <w:lvlText w:val=""/>
      <w:lvlJc w:val="left"/>
      <w:pPr>
        <w:ind w:left="5112" w:hanging="360"/>
      </w:pPr>
      <w:rPr>
        <w:rFonts w:ascii="Symbol" w:hAnsi="Symbol" w:hint="default"/>
      </w:rPr>
    </w:lvl>
    <w:lvl w:ilvl="7" w:tplc="041D0003" w:tentative="1">
      <w:start w:val="1"/>
      <w:numFmt w:val="bullet"/>
      <w:lvlText w:val="o"/>
      <w:lvlJc w:val="left"/>
      <w:pPr>
        <w:ind w:left="5832" w:hanging="360"/>
      </w:pPr>
      <w:rPr>
        <w:rFonts w:ascii="Courier New" w:hAnsi="Courier New" w:cs="Courier New" w:hint="default"/>
      </w:rPr>
    </w:lvl>
    <w:lvl w:ilvl="8" w:tplc="041D0005" w:tentative="1">
      <w:start w:val="1"/>
      <w:numFmt w:val="bullet"/>
      <w:lvlText w:val=""/>
      <w:lvlJc w:val="left"/>
      <w:pPr>
        <w:ind w:left="6552" w:hanging="360"/>
      </w:pPr>
      <w:rPr>
        <w:rFonts w:ascii="Wingdings" w:hAnsi="Wingdings" w:hint="default"/>
      </w:rPr>
    </w:lvl>
  </w:abstractNum>
  <w:num w:numId="1">
    <w:abstractNumId w:val="5"/>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15B"/>
    <w:rsid w:val="00160616"/>
    <w:rsid w:val="002C6364"/>
    <w:rsid w:val="005475DE"/>
    <w:rsid w:val="00592660"/>
    <w:rsid w:val="005A11A6"/>
    <w:rsid w:val="00607C57"/>
    <w:rsid w:val="00734771"/>
    <w:rsid w:val="00801950"/>
    <w:rsid w:val="008060A7"/>
    <w:rsid w:val="0091410D"/>
    <w:rsid w:val="00982DDD"/>
    <w:rsid w:val="009E1783"/>
    <w:rsid w:val="00A17785"/>
    <w:rsid w:val="00E02B43"/>
    <w:rsid w:val="00E7015B"/>
    <w:rsid w:val="00EC765F"/>
    <w:rsid w:val="00FC31EE"/>
    <w:rsid w:val="00FF32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9BF4"/>
  <w15:chartTrackingRefBased/>
  <w15:docId w15:val="{CEE4B578-218D-4262-919F-5A0D5D45F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7015B"/>
    <w:pPr>
      <w:suppressAutoHyphens/>
      <w:spacing w:after="0" w:line="240" w:lineRule="auto"/>
    </w:pPr>
    <w:rPr>
      <w:rFonts w:ascii="Times New Roman" w:eastAsia="Times New Roman" w:hAnsi="Times New Roman" w:cs="Times New Roman"/>
      <w:sz w:val="20"/>
      <w:szCs w:val="20"/>
      <w:lang w:eastAsia="ar-SA"/>
    </w:rPr>
  </w:style>
  <w:style w:type="paragraph" w:styleId="Rubrik1">
    <w:name w:val="heading 1"/>
    <w:basedOn w:val="Normal"/>
    <w:next w:val="Brdtext"/>
    <w:link w:val="Rubrik1Char"/>
    <w:uiPriority w:val="9"/>
    <w:qFormat/>
    <w:rsid w:val="008060A7"/>
    <w:pPr>
      <w:keepNext/>
      <w:keepLines/>
      <w:spacing w:before="440" w:after="200"/>
      <w:outlineLvl w:val="0"/>
    </w:pPr>
    <w:rPr>
      <w:rFonts w:ascii="Arial" w:eastAsiaTheme="majorEastAsia" w:hAnsi="Arial" w:cstheme="majorBidi"/>
      <w:bCs/>
      <w:color w:val="000000" w:themeColor="text1"/>
      <w:sz w:val="44"/>
      <w:szCs w:val="28"/>
    </w:rPr>
  </w:style>
  <w:style w:type="paragraph" w:styleId="Rubrik2">
    <w:name w:val="heading 2"/>
    <w:basedOn w:val="Normal"/>
    <w:next w:val="Brdtext"/>
    <w:link w:val="Rubrik2Char"/>
    <w:uiPriority w:val="9"/>
    <w:unhideWhenUsed/>
    <w:qFormat/>
    <w:rsid w:val="009E1783"/>
    <w:pPr>
      <w:keepNext/>
      <w:keepLines/>
      <w:outlineLvl w:val="1"/>
    </w:pPr>
    <w:rPr>
      <w:rFonts w:ascii="Arial" w:eastAsiaTheme="majorEastAsia" w:hAnsi="Arial" w:cstheme="majorBidi"/>
      <w:b/>
      <w:bCs/>
      <w:color w:val="000000" w:themeColor="text1"/>
      <w:sz w:val="26"/>
      <w:szCs w:val="26"/>
    </w:rPr>
  </w:style>
  <w:style w:type="paragraph" w:styleId="Rubrik3">
    <w:name w:val="heading 3"/>
    <w:basedOn w:val="Normal"/>
    <w:next w:val="Brdtext"/>
    <w:link w:val="Rubrik3Char"/>
    <w:uiPriority w:val="9"/>
    <w:unhideWhenUsed/>
    <w:qFormat/>
    <w:rsid w:val="00E02B43"/>
    <w:pPr>
      <w:keepNext/>
      <w:keepLines/>
      <w:outlineLvl w:val="2"/>
    </w:pPr>
    <w:rPr>
      <w:rFonts w:ascii="Arial" w:eastAsiaTheme="majorEastAsia" w:hAnsi="Arial" w:cstheme="majorBidi"/>
      <w:b/>
      <w:bCs/>
      <w:color w:val="000000" w:themeColor="text1"/>
    </w:rPr>
  </w:style>
  <w:style w:type="paragraph" w:styleId="Rubrik4">
    <w:name w:val="heading 4"/>
    <w:basedOn w:val="Normal"/>
    <w:next w:val="Brdtext"/>
    <w:link w:val="Rubrik4Char"/>
    <w:uiPriority w:val="9"/>
    <w:unhideWhenUsed/>
    <w:qFormat/>
    <w:rsid w:val="00592660"/>
    <w:pPr>
      <w:keepNext/>
      <w:keepLines/>
      <w:outlineLvl w:val="3"/>
    </w:pPr>
    <w:rPr>
      <w:rFonts w:ascii="Arial" w:eastAsiaTheme="majorEastAsia" w:hAnsi="Arial" w:cstheme="majorBidi"/>
      <w:bCs/>
      <w:iCs/>
      <w:color w:val="000000" w:themeColor="text1"/>
    </w:rPr>
  </w:style>
  <w:style w:type="paragraph" w:styleId="Rubrik5">
    <w:name w:val="heading 5"/>
    <w:basedOn w:val="Brdtext"/>
    <w:next w:val="Brdtext"/>
    <w:link w:val="Rubrik5Char"/>
    <w:uiPriority w:val="9"/>
    <w:unhideWhenUsed/>
    <w:qFormat/>
    <w:rsid w:val="00592660"/>
    <w:pPr>
      <w:keepNext/>
      <w:keepLines/>
      <w:spacing w:after="0"/>
      <w:outlineLvl w:val="4"/>
    </w:pPr>
    <w:rPr>
      <w:rFonts w:ascii="Arial" w:eastAsiaTheme="majorEastAsia" w:hAnsi="Arial" w:cstheme="majorBidi"/>
      <w:b/>
      <w:i/>
      <w:color w:val="000000" w:themeColor="text1"/>
    </w:rPr>
  </w:style>
  <w:style w:type="paragraph" w:styleId="Rubrik6">
    <w:name w:val="heading 6"/>
    <w:basedOn w:val="Normal"/>
    <w:next w:val="Brdtext"/>
    <w:link w:val="Rubrik6Char"/>
    <w:uiPriority w:val="9"/>
    <w:semiHidden/>
    <w:unhideWhenUsed/>
    <w:qFormat/>
    <w:rsid w:val="00E02B43"/>
    <w:pPr>
      <w:keepNext/>
      <w:keepLines/>
      <w:outlineLvl w:val="5"/>
    </w:pPr>
    <w:rPr>
      <w:rFonts w:ascii="Arial" w:eastAsiaTheme="majorEastAsia" w:hAnsi="Arial" w:cstheme="majorBidi"/>
      <w: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rdtext">
    <w:name w:val="(Brödtext)"/>
    <w:basedOn w:val="Normal"/>
    <w:qFormat/>
    <w:rsid w:val="009E1783"/>
    <w:pPr>
      <w:spacing w:after="200"/>
    </w:pPr>
  </w:style>
  <w:style w:type="character" w:customStyle="1" w:styleId="Rubrik1Char">
    <w:name w:val="Rubrik 1 Char"/>
    <w:basedOn w:val="Standardstycketeckensnitt"/>
    <w:link w:val="Rubrik1"/>
    <w:uiPriority w:val="9"/>
    <w:rsid w:val="008060A7"/>
    <w:rPr>
      <w:rFonts w:ascii="Arial" w:eastAsiaTheme="majorEastAsia" w:hAnsi="Arial" w:cstheme="majorBidi"/>
      <w:bCs/>
      <w:color w:val="000000" w:themeColor="text1"/>
      <w:sz w:val="44"/>
      <w:szCs w:val="28"/>
    </w:rPr>
  </w:style>
  <w:style w:type="paragraph" w:styleId="Brdtext0">
    <w:name w:val="Body Text"/>
    <w:basedOn w:val="Normal"/>
    <w:link w:val="BrdtextChar"/>
    <w:uiPriority w:val="99"/>
    <w:semiHidden/>
    <w:unhideWhenUsed/>
    <w:rsid w:val="009E1783"/>
    <w:pPr>
      <w:spacing w:after="120"/>
    </w:pPr>
  </w:style>
  <w:style w:type="character" w:customStyle="1" w:styleId="BrdtextChar">
    <w:name w:val="Brödtext Char"/>
    <w:basedOn w:val="Standardstycketeckensnitt"/>
    <w:link w:val="Brdtext0"/>
    <w:uiPriority w:val="99"/>
    <w:semiHidden/>
    <w:rsid w:val="009E1783"/>
    <w:rPr>
      <w:rFonts w:ascii="Times New Roman" w:hAnsi="Times New Roman"/>
    </w:rPr>
  </w:style>
  <w:style w:type="character" w:customStyle="1" w:styleId="Rubrik2Char">
    <w:name w:val="Rubrik 2 Char"/>
    <w:basedOn w:val="Standardstycketeckensnitt"/>
    <w:link w:val="Rubrik2"/>
    <w:uiPriority w:val="9"/>
    <w:rsid w:val="009E1783"/>
    <w:rPr>
      <w:rFonts w:ascii="Arial" w:eastAsiaTheme="majorEastAsia" w:hAnsi="Arial" w:cstheme="majorBidi"/>
      <w:b/>
      <w:bCs/>
      <w:color w:val="000000" w:themeColor="text1"/>
      <w:sz w:val="26"/>
      <w:szCs w:val="26"/>
    </w:rPr>
  </w:style>
  <w:style w:type="character" w:customStyle="1" w:styleId="Rubrik3Char">
    <w:name w:val="Rubrik 3 Char"/>
    <w:basedOn w:val="Standardstycketeckensnitt"/>
    <w:link w:val="Rubrik3"/>
    <w:uiPriority w:val="9"/>
    <w:rsid w:val="00E02B43"/>
    <w:rPr>
      <w:rFonts w:ascii="Arial" w:eastAsiaTheme="majorEastAsia" w:hAnsi="Arial" w:cstheme="majorBidi"/>
      <w:b/>
      <w:bCs/>
      <w:color w:val="000000" w:themeColor="text1"/>
    </w:rPr>
  </w:style>
  <w:style w:type="character" w:customStyle="1" w:styleId="Rubrik4Char">
    <w:name w:val="Rubrik 4 Char"/>
    <w:basedOn w:val="Standardstycketeckensnitt"/>
    <w:link w:val="Rubrik4"/>
    <w:uiPriority w:val="9"/>
    <w:rsid w:val="00592660"/>
    <w:rPr>
      <w:rFonts w:ascii="Arial" w:eastAsiaTheme="majorEastAsia" w:hAnsi="Arial" w:cstheme="majorBidi"/>
      <w:bCs/>
      <w:iCs/>
      <w:color w:val="000000" w:themeColor="text1"/>
    </w:rPr>
  </w:style>
  <w:style w:type="character" w:customStyle="1" w:styleId="Rubrik5Char">
    <w:name w:val="Rubrik 5 Char"/>
    <w:basedOn w:val="Standardstycketeckensnitt"/>
    <w:link w:val="Rubrik5"/>
    <w:uiPriority w:val="9"/>
    <w:rsid w:val="00592660"/>
    <w:rPr>
      <w:rFonts w:ascii="Arial" w:eastAsiaTheme="majorEastAsia" w:hAnsi="Arial" w:cstheme="majorBidi"/>
      <w:b/>
      <w:i/>
      <w:color w:val="000000" w:themeColor="text1"/>
      <w:sz w:val="20"/>
    </w:rPr>
  </w:style>
  <w:style w:type="character" w:customStyle="1" w:styleId="Rubrik6Char">
    <w:name w:val="Rubrik 6 Char"/>
    <w:basedOn w:val="Standardstycketeckensnitt"/>
    <w:link w:val="Rubrik6"/>
    <w:uiPriority w:val="9"/>
    <w:semiHidden/>
    <w:rsid w:val="00E02B43"/>
    <w:rPr>
      <w:rFonts w:ascii="Arial" w:eastAsiaTheme="majorEastAsia" w:hAnsi="Arial" w:cstheme="majorBidi"/>
      <w:i/>
      <w:iCs/>
      <w:color w:val="000000" w:themeColor="text1"/>
    </w:rPr>
  </w:style>
  <w:style w:type="paragraph" w:styleId="Liststycke">
    <w:name w:val="List Paragraph"/>
    <w:basedOn w:val="Normal"/>
    <w:uiPriority w:val="34"/>
    <w:qFormat/>
    <w:rsid w:val="00E02B43"/>
    <w:pPr>
      <w:contextualSpacing/>
    </w:pPr>
  </w:style>
  <w:style w:type="paragraph" w:styleId="Rubrik">
    <w:name w:val="Title"/>
    <w:basedOn w:val="Normal"/>
    <w:next w:val="Normal"/>
    <w:link w:val="RubrikChar"/>
    <w:uiPriority w:val="10"/>
    <w:rsid w:val="00E02B43"/>
    <w:pPr>
      <w:contextualSpacing/>
    </w:pPr>
    <w:rPr>
      <w:rFonts w:ascii="Arial" w:eastAsiaTheme="majorEastAsia" w:hAnsi="Arial" w:cstheme="majorBidi"/>
      <w:color w:val="000000" w:themeColor="text1"/>
      <w:spacing w:val="5"/>
      <w:kern w:val="28"/>
      <w:sz w:val="52"/>
      <w:szCs w:val="52"/>
    </w:rPr>
  </w:style>
  <w:style w:type="character" w:customStyle="1" w:styleId="RubrikChar">
    <w:name w:val="Rubrik Char"/>
    <w:basedOn w:val="Standardstycketeckensnitt"/>
    <w:link w:val="Rubrik"/>
    <w:uiPriority w:val="10"/>
    <w:rsid w:val="00E02B43"/>
    <w:rPr>
      <w:rFonts w:ascii="Arial" w:eastAsiaTheme="majorEastAsia" w:hAnsi="Arial" w:cstheme="majorBidi"/>
      <w:color w:val="000000" w:themeColor="text1"/>
      <w:spacing w:val="5"/>
      <w:kern w:val="28"/>
      <w:sz w:val="52"/>
      <w:szCs w:val="52"/>
    </w:rPr>
  </w:style>
  <w:style w:type="paragraph" w:styleId="Underrubrik">
    <w:name w:val="Subtitle"/>
    <w:basedOn w:val="Normal"/>
    <w:next w:val="Normal"/>
    <w:link w:val="UnderrubrikChar"/>
    <w:uiPriority w:val="11"/>
    <w:rsid w:val="00160616"/>
    <w:pPr>
      <w:numPr>
        <w:ilvl w:val="1"/>
      </w:numPr>
    </w:pPr>
    <w:rPr>
      <w:rFonts w:ascii="Arial" w:eastAsiaTheme="majorEastAsia" w:hAnsi="Arial" w:cstheme="majorBidi"/>
      <w:i/>
      <w:iCs/>
      <w:color w:val="000000" w:themeColor="text1"/>
      <w:spacing w:val="15"/>
      <w:sz w:val="24"/>
      <w:szCs w:val="24"/>
    </w:rPr>
  </w:style>
  <w:style w:type="character" w:customStyle="1" w:styleId="UnderrubrikChar">
    <w:name w:val="Underrubrik Char"/>
    <w:basedOn w:val="Standardstycketeckensnitt"/>
    <w:link w:val="Underrubrik"/>
    <w:uiPriority w:val="11"/>
    <w:rsid w:val="00160616"/>
    <w:rPr>
      <w:rFonts w:ascii="Arial" w:eastAsiaTheme="majorEastAsia" w:hAnsi="Arial" w:cstheme="majorBidi"/>
      <w:i/>
      <w:iCs/>
      <w:color w:val="000000" w:themeColor="text1"/>
      <w:spacing w:val="15"/>
      <w:sz w:val="24"/>
      <w:szCs w:val="24"/>
    </w:rPr>
  </w:style>
  <w:style w:type="character" w:styleId="Diskretbetoning">
    <w:name w:val="Subtle Emphasis"/>
    <w:basedOn w:val="Standardstycketeckensnitt"/>
    <w:uiPriority w:val="19"/>
    <w:rsid w:val="00160616"/>
    <w:rPr>
      <w:rFonts w:ascii="Times New Roman" w:hAnsi="Times New Roman"/>
      <w:i/>
      <w:iCs/>
      <w:color w:val="808080" w:themeColor="text1" w:themeTint="7F"/>
      <w:sz w:val="22"/>
    </w:rPr>
  </w:style>
  <w:style w:type="character" w:styleId="Betoning">
    <w:name w:val="Emphasis"/>
    <w:basedOn w:val="Standardstycketeckensnitt"/>
    <w:uiPriority w:val="20"/>
    <w:rsid w:val="00160616"/>
    <w:rPr>
      <w:rFonts w:ascii="Times New Roman" w:hAnsi="Times New Roman"/>
      <w:i/>
      <w:iCs/>
      <w:color w:val="000000" w:themeColor="text1"/>
      <w:sz w:val="22"/>
    </w:rPr>
  </w:style>
  <w:style w:type="character" w:styleId="Starkbetoning">
    <w:name w:val="Intense Emphasis"/>
    <w:basedOn w:val="Standardstycketeckensnitt"/>
    <w:uiPriority w:val="21"/>
    <w:rsid w:val="00160616"/>
    <w:rPr>
      <w:b/>
      <w:bCs/>
      <w:i/>
      <w:iCs/>
      <w:color w:val="000000" w:themeColor="text1"/>
    </w:rPr>
  </w:style>
  <w:style w:type="paragraph" w:styleId="Starktcitat">
    <w:name w:val="Intense Quote"/>
    <w:basedOn w:val="Normal"/>
    <w:next w:val="Normal"/>
    <w:link w:val="StarktcitatChar"/>
    <w:uiPriority w:val="30"/>
    <w:rsid w:val="00160616"/>
    <w:pPr>
      <w:pBdr>
        <w:bottom w:val="single" w:sz="4" w:space="4" w:color="000000" w:themeColor="text1"/>
      </w:pBdr>
      <w:spacing w:before="200" w:after="280"/>
      <w:ind w:left="936" w:right="936"/>
    </w:pPr>
    <w:rPr>
      <w:b/>
      <w:bCs/>
      <w:i/>
      <w:iCs/>
      <w:color w:val="000000" w:themeColor="text1"/>
    </w:rPr>
  </w:style>
  <w:style w:type="character" w:customStyle="1" w:styleId="StarktcitatChar">
    <w:name w:val="Starkt citat Char"/>
    <w:basedOn w:val="Standardstycketeckensnitt"/>
    <w:link w:val="Starktcitat"/>
    <w:uiPriority w:val="30"/>
    <w:rsid w:val="00160616"/>
    <w:rPr>
      <w:rFonts w:ascii="Times New Roman" w:hAnsi="Times New Roman"/>
      <w:b/>
      <w:bCs/>
      <w:i/>
      <w:iCs/>
      <w:color w:val="000000" w:themeColor="text1"/>
    </w:rPr>
  </w:style>
  <w:style w:type="character" w:styleId="Diskretreferens">
    <w:name w:val="Subtle Reference"/>
    <w:basedOn w:val="Standardstycketeckensnitt"/>
    <w:uiPriority w:val="31"/>
    <w:rsid w:val="00160616"/>
    <w:rPr>
      <w:smallCaps/>
      <w:color w:val="7F7F7F" w:themeColor="text1" w:themeTint="80"/>
      <w:u w:val="single"/>
    </w:rPr>
  </w:style>
  <w:style w:type="character" w:styleId="Starkreferens">
    <w:name w:val="Intense Reference"/>
    <w:basedOn w:val="Standardstycketeckensnitt"/>
    <w:uiPriority w:val="32"/>
    <w:rsid w:val="00160616"/>
    <w:rPr>
      <w:b/>
      <w:bCs/>
      <w:smallCaps/>
      <w:color w:val="7F7F7F" w:themeColor="text1" w:themeTint="80"/>
      <w:spacing w:val="5"/>
      <w:u w:val="single"/>
    </w:rPr>
  </w:style>
  <w:style w:type="paragraph" w:customStyle="1" w:styleId="Punktlista1">
    <w:name w:val="Punktlista1"/>
    <w:basedOn w:val="Liststycke"/>
    <w:qFormat/>
    <w:rsid w:val="00160616"/>
    <w:pPr>
      <w:numPr>
        <w:numId w:val="1"/>
      </w:numPr>
      <w:tabs>
        <w:tab w:val="left" w:pos="567"/>
      </w:tabs>
      <w:ind w:left="567" w:hanging="567"/>
    </w:pPr>
  </w:style>
  <w:style w:type="paragraph" w:customStyle="1" w:styleId="Punktlista2">
    <w:name w:val="Punktlista2"/>
    <w:basedOn w:val="Punktlista1"/>
    <w:qFormat/>
    <w:rsid w:val="00160616"/>
    <w:pPr>
      <w:numPr>
        <w:numId w:val="2"/>
      </w:numPr>
      <w:ind w:left="567" w:hanging="567"/>
    </w:pPr>
  </w:style>
  <w:style w:type="paragraph" w:customStyle="1" w:styleId="Ingress">
    <w:name w:val="Ingress"/>
    <w:basedOn w:val="Brdtext"/>
    <w:next w:val="Brdtext"/>
    <w:qFormat/>
    <w:rsid w:val="00607C57"/>
    <w:rPr>
      <w:rFonts w:ascii="Arial" w:hAnsi="Arial"/>
      <w:b/>
    </w:rPr>
  </w:style>
  <w:style w:type="character" w:styleId="Hyperlnk">
    <w:name w:val="Hyperlink"/>
    <w:semiHidden/>
    <w:unhideWhenUsed/>
    <w:rsid w:val="00E701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71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ristian.lindahl@jonkoping.s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B7DFD-93FB-4336-BFEB-B1AE41539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ABC45558</Template>
  <TotalTime>11</TotalTime>
  <Pages>2</Pages>
  <Words>574</Words>
  <Characters>3043</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Lindahl</dc:creator>
  <cp:keywords/>
  <dc:description/>
  <cp:lastModifiedBy>Christian Lindahl</cp:lastModifiedBy>
  <cp:revision>2</cp:revision>
  <dcterms:created xsi:type="dcterms:W3CDTF">2020-02-10T16:59:00Z</dcterms:created>
  <dcterms:modified xsi:type="dcterms:W3CDTF">2020-02-14T08:01:00Z</dcterms:modified>
</cp:coreProperties>
</file>