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DB2F6" w14:textId="2D056513" w:rsidR="00934E9A" w:rsidRPr="009F592A" w:rsidRDefault="003A180D">
      <w:pPr>
        <w:pStyle w:val="Rubrik1"/>
        <w:rPr>
          <w:b/>
          <w:bCs/>
          <w:color w:val="auto"/>
        </w:rPr>
      </w:pPr>
      <w:sdt>
        <w:sdtPr>
          <w:rPr>
            <w:b/>
            <w:bCs/>
            <w:color w:val="auto"/>
          </w:rPr>
          <w:alias w:val="Ange organisationens namn:"/>
          <w:tag w:val=""/>
          <w:id w:val="1410501846"/>
          <w:placeholder>
            <w:docPart w:val="C73C9FF8D68B47FD891A66C074138E63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604C53" w:rsidRPr="009F592A">
            <w:rPr>
              <w:b/>
              <w:bCs/>
              <w:color w:val="auto"/>
            </w:rPr>
            <w:t>Heden IF P</w:t>
          </w:r>
          <w:r w:rsidR="009F592A">
            <w:rPr>
              <w:b/>
              <w:bCs/>
              <w:color w:val="auto"/>
            </w:rPr>
            <w:t>-</w:t>
          </w:r>
          <w:r w:rsidR="00604C53" w:rsidRPr="009F592A">
            <w:rPr>
              <w:b/>
              <w:bCs/>
              <w:color w:val="auto"/>
            </w:rPr>
            <w:t>10</w:t>
          </w:r>
        </w:sdtContent>
      </w:sdt>
    </w:p>
    <w:p w14:paraId="0BC76D93" w14:textId="3C905447" w:rsidR="00934E9A" w:rsidRPr="009F592A" w:rsidRDefault="00604C53">
      <w:pPr>
        <w:pStyle w:val="Rubrik2"/>
        <w:rPr>
          <w:b/>
          <w:bCs/>
          <w:color w:val="auto"/>
        </w:rPr>
      </w:pPr>
      <w:r w:rsidRPr="009F592A">
        <w:rPr>
          <w:b/>
          <w:bCs/>
          <w:color w:val="auto"/>
        </w:rPr>
        <w:t xml:space="preserve">Mötesanteckningar föräldramötet </w:t>
      </w:r>
    </w:p>
    <w:p w14:paraId="7CC34A95" w14:textId="088F155D" w:rsidR="00934E9A" w:rsidRPr="009F592A" w:rsidRDefault="003A180D">
      <w:pPr>
        <w:pStyle w:val="Datum"/>
        <w:rPr>
          <w:b/>
          <w:bCs/>
        </w:rPr>
      </w:pPr>
      <w:sdt>
        <w:sdtPr>
          <w:rPr>
            <w:b/>
            <w:bCs/>
          </w:rPr>
          <w:alias w:val="Ange datum för möte:"/>
          <w:tag w:val=""/>
          <w:id w:val="373818028"/>
          <w:placeholder>
            <w:docPart w:val="3756BEC3643C4C1486A34802CE20F4A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604C53" w:rsidRPr="009F592A">
            <w:rPr>
              <w:b/>
              <w:bCs/>
            </w:rPr>
            <w:t>20250501</w:t>
          </w:r>
        </w:sdtContent>
      </w:sdt>
    </w:p>
    <w:p w14:paraId="7390C26D" w14:textId="462AC3FE" w:rsidR="00F279CC" w:rsidRPr="00F279CC" w:rsidRDefault="00F279CC" w:rsidP="00F279CC">
      <w:p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</w:pPr>
    </w:p>
    <w:p w14:paraId="137FD6B2" w14:textId="77777777" w:rsidR="00F279CC" w:rsidRPr="00F279CC" w:rsidRDefault="00F279CC" w:rsidP="00F279CC">
      <w:p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</w:pPr>
    </w:p>
    <w:p w14:paraId="2A5C3153" w14:textId="28733A77" w:rsidR="00F279CC" w:rsidRPr="00F279CC" w:rsidRDefault="00F279CC" w:rsidP="00F279CC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  <w:lang w:eastAsia="sv-SE"/>
        </w:rPr>
      </w:pPr>
      <w:r w:rsidRPr="00F279CC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  <w:lang w:eastAsia="sv-SE"/>
        </w:rPr>
        <w:t>Agend</w:t>
      </w:r>
      <w:r w:rsidR="00604C53" w:rsidRPr="009F592A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  <w:lang w:eastAsia="sv-SE"/>
        </w:rPr>
        <w:t>a</w:t>
      </w:r>
    </w:p>
    <w:p w14:paraId="2DDCFBA5" w14:textId="36CA7E0C" w:rsidR="00F279CC" w:rsidRPr="00604C53" w:rsidRDefault="00F279CC" w:rsidP="00604C53">
      <w:pPr>
        <w:pStyle w:val="Liststycke"/>
        <w:numPr>
          <w:ilvl w:val="0"/>
          <w:numId w:val="13"/>
        </w:num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</w:pPr>
      <w:r w:rsidRPr="00604C53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Cupdeltagande  </w:t>
      </w:r>
    </w:p>
    <w:p w14:paraId="64C2959C" w14:textId="159ABDDD" w:rsidR="00604C53" w:rsidRPr="00604C53" w:rsidRDefault="009F592A" w:rsidP="00604C53">
      <w:pPr>
        <w:pStyle w:val="Liststycke"/>
        <w:numPr>
          <w:ilvl w:val="0"/>
          <w:numId w:val="13"/>
        </w:num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S</w:t>
      </w:r>
      <w:r w:rsidR="00604C53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eriespel</w:t>
      </w:r>
    </w:p>
    <w:p w14:paraId="11AEAF27" w14:textId="76A58133" w:rsidR="00F279CC" w:rsidRPr="00604C53" w:rsidRDefault="00F279CC" w:rsidP="00604C53">
      <w:pPr>
        <w:pStyle w:val="Liststycke"/>
        <w:numPr>
          <w:ilvl w:val="0"/>
          <w:numId w:val="13"/>
        </w:num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</w:pPr>
      <w:r w:rsidRPr="00604C53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Laguppdrag</w:t>
      </w:r>
    </w:p>
    <w:p w14:paraId="75822635" w14:textId="10D7D992" w:rsidR="00F279CC" w:rsidRPr="00604C53" w:rsidRDefault="00F279CC" w:rsidP="00604C53">
      <w:pPr>
        <w:pStyle w:val="Liststycke"/>
        <w:numPr>
          <w:ilvl w:val="0"/>
          <w:numId w:val="13"/>
        </w:num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</w:pPr>
      <w:r w:rsidRPr="00604C53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Träning  </w:t>
      </w:r>
    </w:p>
    <w:p w14:paraId="1D00C48E" w14:textId="593E8BB2" w:rsidR="00F279CC" w:rsidRPr="00604C53" w:rsidRDefault="00F279CC" w:rsidP="00604C53">
      <w:pPr>
        <w:pStyle w:val="Liststycke"/>
        <w:numPr>
          <w:ilvl w:val="0"/>
          <w:numId w:val="13"/>
        </w:num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</w:pPr>
      <w:r w:rsidRPr="00604C53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Försäljning</w:t>
      </w:r>
    </w:p>
    <w:p w14:paraId="41813475" w14:textId="3EBC3B90" w:rsidR="00F279CC" w:rsidRPr="00604C53" w:rsidRDefault="00F279CC" w:rsidP="00604C53">
      <w:pPr>
        <w:pStyle w:val="Liststycke"/>
        <w:numPr>
          <w:ilvl w:val="0"/>
          <w:numId w:val="13"/>
        </w:num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</w:pPr>
      <w:r w:rsidRPr="00604C53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Övriga frågor  </w:t>
      </w:r>
    </w:p>
    <w:p w14:paraId="57D99CBE" w14:textId="77777777" w:rsidR="00423943" w:rsidRDefault="00423943" w:rsidP="00F279CC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  <w:lang w:eastAsia="sv-SE"/>
        </w:rPr>
      </w:pPr>
    </w:p>
    <w:p w14:paraId="222A8D09" w14:textId="77777777" w:rsidR="00423943" w:rsidRDefault="00423943" w:rsidP="00F279CC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  <w:lang w:eastAsia="sv-SE"/>
        </w:rPr>
      </w:pPr>
    </w:p>
    <w:p w14:paraId="55715BD9" w14:textId="77777777" w:rsidR="00423943" w:rsidRPr="00F279CC" w:rsidRDefault="00423943" w:rsidP="00423943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  <w:lang w:eastAsia="sv-SE"/>
        </w:rPr>
      </w:pPr>
      <w:r w:rsidRPr="00F279CC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  <w:lang w:eastAsia="sv-SE"/>
        </w:rPr>
        <w:t xml:space="preserve">Tränare </w:t>
      </w:r>
      <w:r w:rsidRPr="009F592A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  <w:lang w:eastAsia="sv-SE"/>
        </w:rPr>
        <w:t>säsongen 2025</w:t>
      </w:r>
    </w:p>
    <w:p w14:paraId="78DD7BE7" w14:textId="77777777" w:rsidR="00423943" w:rsidRPr="00423943" w:rsidRDefault="00423943" w:rsidP="00423943">
      <w:pPr>
        <w:pStyle w:val="Liststycke"/>
        <w:numPr>
          <w:ilvl w:val="0"/>
          <w:numId w:val="21"/>
        </w:num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</w:pPr>
      <w:r w:rsidRPr="00423943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 xml:space="preserve">Tränare: Per </w:t>
      </w:r>
      <w:proofErr w:type="spellStart"/>
      <w:r w:rsidRPr="00423943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Rendahl</w:t>
      </w:r>
      <w:proofErr w:type="spellEnd"/>
      <w:r w:rsidRPr="00423943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 xml:space="preserve">, Richard Jonsson, Emil </w:t>
      </w:r>
      <w:proofErr w:type="spellStart"/>
      <w:r w:rsidRPr="00423943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Bexelius</w:t>
      </w:r>
      <w:proofErr w:type="spellEnd"/>
      <w:r w:rsidRPr="00423943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 xml:space="preserve">, Marcus Vikström, Peter Lövbrand, Nils Pettersson och Tommy </w:t>
      </w:r>
      <w:proofErr w:type="spellStart"/>
      <w:r w:rsidRPr="00423943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Selström</w:t>
      </w:r>
      <w:proofErr w:type="spellEnd"/>
      <w:r w:rsidRPr="00423943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.  </w:t>
      </w:r>
    </w:p>
    <w:p w14:paraId="63E75895" w14:textId="77777777" w:rsidR="00423943" w:rsidRPr="00423943" w:rsidRDefault="00423943" w:rsidP="00423943">
      <w:pPr>
        <w:pStyle w:val="Liststycke"/>
        <w:numPr>
          <w:ilvl w:val="0"/>
          <w:numId w:val="21"/>
        </w:num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</w:pPr>
      <w:r w:rsidRPr="00423943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Ansvar bokning domare- Emil Svanberg</w:t>
      </w:r>
    </w:p>
    <w:p w14:paraId="3D3E3C26" w14:textId="77777777" w:rsidR="00423943" w:rsidRPr="00423943" w:rsidRDefault="00423943" w:rsidP="00423943">
      <w:pPr>
        <w:pStyle w:val="Liststycke"/>
        <w:numPr>
          <w:ilvl w:val="0"/>
          <w:numId w:val="21"/>
        </w:num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</w:pPr>
      <w:r w:rsidRPr="00423943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 xml:space="preserve">Ansvar lagförsäljning- Emelie </w:t>
      </w:r>
      <w:proofErr w:type="spellStart"/>
      <w:r w:rsidRPr="00423943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Selström</w:t>
      </w:r>
      <w:proofErr w:type="spellEnd"/>
    </w:p>
    <w:p w14:paraId="1796467D" w14:textId="77777777" w:rsidR="00423943" w:rsidRPr="00423943" w:rsidRDefault="00423943" w:rsidP="00423943">
      <w:pPr>
        <w:pStyle w:val="Liststycke"/>
        <w:numPr>
          <w:ilvl w:val="0"/>
          <w:numId w:val="21"/>
        </w:num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</w:pPr>
      <w:r w:rsidRPr="00423943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Ansvar fikaförsäljning matcher samt medlemsavgifter- Ellinor Kemppainen</w:t>
      </w:r>
    </w:p>
    <w:p w14:paraId="7B1AE43A" w14:textId="77777777" w:rsidR="00423943" w:rsidRDefault="00423943" w:rsidP="00423943">
      <w:pPr>
        <w:pStyle w:val="Liststycke"/>
        <w:numPr>
          <w:ilvl w:val="0"/>
          <w:numId w:val="21"/>
        </w:num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</w:pPr>
      <w:r w:rsidRPr="00423943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Ansvar bemanningsplan/laguppdrag samt anmälning cuper- Ellinor Laestadius</w:t>
      </w:r>
    </w:p>
    <w:p w14:paraId="24C05765" w14:textId="77777777" w:rsidR="00423943" w:rsidRPr="00423943" w:rsidRDefault="00423943" w:rsidP="00423943">
      <w:pPr>
        <w:pStyle w:val="Liststycke"/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</w:pPr>
    </w:p>
    <w:p w14:paraId="42A14AA6" w14:textId="77777777" w:rsidR="00423943" w:rsidRDefault="00423943" w:rsidP="00423943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  <w:lang w:eastAsia="sv-SE"/>
        </w:rPr>
      </w:pPr>
      <w:r w:rsidRPr="00F279CC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  <w:lang w:eastAsia="sv-SE"/>
        </w:rPr>
        <w:t>Träning</w:t>
      </w:r>
      <w:r w:rsidRPr="009F592A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  <w:lang w:eastAsia="sv-SE"/>
        </w:rPr>
        <w:t xml:space="preserve"> och seriespel</w:t>
      </w:r>
    </w:p>
    <w:p w14:paraId="31904247" w14:textId="63CAB053" w:rsidR="00783105" w:rsidRPr="00783105" w:rsidRDefault="00783105" w:rsidP="00423943">
      <w:pPr>
        <w:pStyle w:val="Liststycke"/>
        <w:numPr>
          <w:ilvl w:val="0"/>
          <w:numId w:val="22"/>
        </w:num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</w:pPr>
      <w:r w:rsidRPr="00665712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 xml:space="preserve">För närvarande så har vi 29 spelare i laget. </w:t>
      </w:r>
    </w:p>
    <w:p w14:paraId="40B9ABE1" w14:textId="71DB57BC" w:rsidR="00423943" w:rsidRPr="00536991" w:rsidRDefault="00423943" w:rsidP="00423943">
      <w:pPr>
        <w:pStyle w:val="Liststycke"/>
        <w:numPr>
          <w:ilvl w:val="0"/>
          <w:numId w:val="15"/>
        </w:num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Vi tränar 3-4 pass/veckan.</w:t>
      </w:r>
      <w:r w:rsidR="00783105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 xml:space="preserve"> </w:t>
      </w:r>
      <w:r w:rsidR="00382BCC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2 t</w:t>
      </w:r>
      <w:r w:rsidRPr="00536991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räning</w:t>
      </w:r>
      <w:r w:rsidR="00382BCC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ar</w:t>
      </w:r>
      <w:r w:rsidRPr="00536991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 xml:space="preserve"> kommer att hållas på Björknäs fram till den 1 juli, måndagar och onsdagar. På onsdagar kommer vi att ha tillgång till hela planen.  </w:t>
      </w:r>
      <w:r w:rsidR="00713AD1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 xml:space="preserve">Efter det har vi fått ganska sena träningstider på Olympia. </w:t>
      </w:r>
    </w:p>
    <w:p w14:paraId="2E03ADF5" w14:textId="77777777" w:rsidR="00423943" w:rsidRPr="00536991" w:rsidRDefault="00423943" w:rsidP="00423943">
      <w:pPr>
        <w:pStyle w:val="Liststycke"/>
        <w:numPr>
          <w:ilvl w:val="0"/>
          <w:numId w:val="17"/>
        </w:num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</w:pPr>
      <w:r w:rsidRPr="00536991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Säsongen består av två seriespel: ett 11-manna och ett 9-manna. Tanken är att alla ungdomar ska få prova på 11-manna på något sätt under säsongen. 9-mannaserien genomför vi med förstärkning från P11/12.</w:t>
      </w:r>
    </w:p>
    <w:p w14:paraId="5E3553F6" w14:textId="339D9033" w:rsidR="00423943" w:rsidRDefault="00423943" w:rsidP="00423943">
      <w:pPr>
        <w:pStyle w:val="Liststycke"/>
        <w:numPr>
          <w:ilvl w:val="0"/>
          <w:numId w:val="17"/>
        </w:num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Några</w:t>
      </w: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 xml:space="preserve"> av killarna kommer att spela med Heden</w:t>
      </w: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s</w:t>
      </w: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 xml:space="preserve"> utvecklingslag. </w:t>
      </w:r>
    </w:p>
    <w:p w14:paraId="537B380F" w14:textId="2F060BE7" w:rsidR="00665712" w:rsidRPr="00536991" w:rsidRDefault="00665712" w:rsidP="00423943">
      <w:pPr>
        <w:pStyle w:val="Liststycke"/>
        <w:numPr>
          <w:ilvl w:val="0"/>
          <w:numId w:val="17"/>
        </w:num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 xml:space="preserve">En uppmaning är att komma till träningen </w:t>
      </w:r>
      <w:r w:rsidR="00382BCC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 xml:space="preserve">även om du har skador eller blir något sen. För de som är skadade så anpassar vi träningen. </w:t>
      </w:r>
    </w:p>
    <w:p w14:paraId="46511B64" w14:textId="77777777" w:rsidR="00423943" w:rsidRPr="00F279CC" w:rsidRDefault="00423943" w:rsidP="00423943">
      <w:p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</w:pPr>
    </w:p>
    <w:p w14:paraId="14BF1891" w14:textId="525F0408" w:rsidR="00F279CC" w:rsidRPr="00F279CC" w:rsidRDefault="00F279CC" w:rsidP="00F279CC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  <w:lang w:eastAsia="sv-SE"/>
        </w:rPr>
      </w:pPr>
      <w:r w:rsidRPr="00F279CC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  <w:lang w:eastAsia="sv-SE"/>
        </w:rPr>
        <w:t>Cupdeltagande</w:t>
      </w:r>
    </w:p>
    <w:p w14:paraId="021E3584" w14:textId="17FEFE4A" w:rsidR="00F279CC" w:rsidRPr="00604C53" w:rsidRDefault="00F279CC" w:rsidP="00604C53">
      <w:pPr>
        <w:pStyle w:val="Liststycke"/>
        <w:numPr>
          <w:ilvl w:val="0"/>
          <w:numId w:val="16"/>
        </w:num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</w:pPr>
      <w:r w:rsidRPr="00604C53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Vi kommer att delta med ett lag i Piteå Summer</w:t>
      </w:r>
      <w:r w:rsidR="00604C53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g</w:t>
      </w:r>
      <w:r w:rsidRPr="00604C53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ames och ett lag i Umeå fotbollsfestival. </w:t>
      </w:r>
      <w:r w:rsidR="00604C53" w:rsidRPr="00604C53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 xml:space="preserve">Alla ungdomar får möjlighet att vara med. </w:t>
      </w:r>
      <w:r w:rsidRPr="00604C53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 </w:t>
      </w:r>
    </w:p>
    <w:p w14:paraId="5BAF96A3" w14:textId="09331B62" w:rsidR="00604C53" w:rsidRDefault="00604C53" w:rsidP="00604C53">
      <w:pPr>
        <w:pStyle w:val="Liststycke"/>
        <w:numPr>
          <w:ilvl w:val="0"/>
          <w:numId w:val="15"/>
        </w:num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 xml:space="preserve">Piteå Summergames 150kr/deltagare. </w:t>
      </w:r>
      <w:r w:rsidRPr="00423943">
        <w:rPr>
          <w:rFonts w:ascii="Times New Roman" w:eastAsia="Times New Roman" w:hAnsi="Times New Roman" w:cs="Times New Roman"/>
          <w:spacing w:val="0"/>
          <w:sz w:val="24"/>
          <w:szCs w:val="24"/>
          <w:u w:val="single"/>
          <w:lang w:eastAsia="sv-SE"/>
        </w:rPr>
        <w:t>Inget</w:t>
      </w: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 xml:space="preserve"> boende, transfer eller mat bokat.</w:t>
      </w:r>
    </w:p>
    <w:p w14:paraId="1BA1D383" w14:textId="3F0797E6" w:rsidR="00604C53" w:rsidRDefault="00536991" w:rsidP="00604C53">
      <w:pPr>
        <w:pStyle w:val="Liststycke"/>
        <w:numPr>
          <w:ilvl w:val="0"/>
          <w:numId w:val="15"/>
        </w:num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</w:pPr>
      <w:r w:rsidRPr="00604C53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Umeå fotbollsfestival</w:t>
      </w: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 xml:space="preserve"> preliminärt 1800 kr /deltagare. Mat och boende i skolsal bokat. </w:t>
      </w:r>
    </w:p>
    <w:p w14:paraId="6538D306" w14:textId="343E44E3" w:rsidR="00536991" w:rsidRPr="00604C53" w:rsidRDefault="00536991" w:rsidP="00604C53">
      <w:pPr>
        <w:pStyle w:val="Liststycke"/>
        <w:numPr>
          <w:ilvl w:val="0"/>
          <w:numId w:val="15"/>
        </w:num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Vi planerar för att delta på Gothia 2026.</w:t>
      </w:r>
    </w:p>
    <w:p w14:paraId="5BF7BD54" w14:textId="77777777" w:rsidR="00F279CC" w:rsidRPr="00F279CC" w:rsidRDefault="00F279CC" w:rsidP="00F279CC">
      <w:p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</w:pPr>
    </w:p>
    <w:p w14:paraId="686B4A61" w14:textId="617E999E" w:rsidR="009F592A" w:rsidRPr="00423943" w:rsidRDefault="00F279CC" w:rsidP="00423943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  <w:lang w:eastAsia="sv-SE"/>
        </w:rPr>
      </w:pPr>
      <w:r w:rsidRPr="00F279CC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  <w:lang w:eastAsia="sv-SE"/>
        </w:rPr>
        <w:t>Lagu</w:t>
      </w:r>
      <w:r w:rsidR="009F592A" w:rsidRPr="009F592A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  <w:lang w:eastAsia="sv-SE"/>
        </w:rPr>
        <w:t>ppdrag/</w:t>
      </w:r>
      <w:r w:rsidR="00423943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  <w:lang w:eastAsia="sv-SE"/>
        </w:rPr>
        <w:t>fikaförsäljning</w:t>
      </w:r>
    </w:p>
    <w:p w14:paraId="2F0C025B" w14:textId="7F11A421" w:rsidR="00536991" w:rsidRDefault="00536991" w:rsidP="00536991">
      <w:pPr>
        <w:pStyle w:val="Liststycke"/>
        <w:numPr>
          <w:ilvl w:val="0"/>
          <w:numId w:val="15"/>
        </w:num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</w:pPr>
      <w:r w:rsidRPr="00536991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6</w:t>
      </w:r>
      <w:r w:rsidR="00F279CC" w:rsidRPr="00536991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 xml:space="preserve"> laguppdrag har </w:t>
      </w:r>
      <w:r w:rsidRPr="00536991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 xml:space="preserve">tilldelats laget, </w:t>
      </w:r>
      <w:r w:rsidR="00F279CC" w:rsidRPr="00536991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vilket ger ungefär två uppdrag per ungdom.  </w:t>
      </w:r>
      <w:r w:rsidRPr="00536991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Byt mellan varandra.</w:t>
      </w: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 xml:space="preserve"> </w:t>
      </w:r>
      <w:r w:rsidRPr="00536991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(Se bifogat underlag)</w:t>
      </w:r>
      <w:r w:rsidR="00423943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 xml:space="preserve">. </w:t>
      </w:r>
    </w:p>
    <w:p w14:paraId="13AD90DD" w14:textId="0B7BBDEB" w:rsidR="00423943" w:rsidRDefault="00423943" w:rsidP="00536991">
      <w:pPr>
        <w:pStyle w:val="Liststycke"/>
        <w:numPr>
          <w:ilvl w:val="0"/>
          <w:numId w:val="15"/>
        </w:num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 xml:space="preserve">Fortsatt fikaförsäljning hemmamatcher. I första hand blir det föräldrar till ungdomar som spelar match. Skicka ett meddelande till Ellinor Kemppainen om något tar slut. </w:t>
      </w:r>
    </w:p>
    <w:p w14:paraId="6790A4FE" w14:textId="77777777" w:rsidR="00F279CC" w:rsidRPr="00F279CC" w:rsidRDefault="00F279CC" w:rsidP="00F279CC">
      <w:p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</w:pPr>
    </w:p>
    <w:p w14:paraId="5FF4C391" w14:textId="77777777" w:rsidR="00F279CC" w:rsidRPr="00F279CC" w:rsidRDefault="00F279CC" w:rsidP="00F279CC">
      <w:p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</w:pPr>
    </w:p>
    <w:p w14:paraId="4BFF7AF3" w14:textId="3EB036E0" w:rsidR="00F279CC" w:rsidRPr="00F279CC" w:rsidRDefault="009F592A" w:rsidP="00F279CC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  <w:lang w:eastAsia="sv-SE"/>
        </w:rPr>
      </w:pPr>
      <w:r w:rsidRPr="009F592A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  <w:lang w:eastAsia="sv-SE"/>
        </w:rPr>
        <w:t>Lagf</w:t>
      </w:r>
      <w:r w:rsidR="00F279CC" w:rsidRPr="00F279CC"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  <w:lang w:eastAsia="sv-SE"/>
        </w:rPr>
        <w:t>örsäljning </w:t>
      </w:r>
    </w:p>
    <w:p w14:paraId="231C9DFC" w14:textId="76FE4C51" w:rsidR="00F279CC" w:rsidRPr="00F279CC" w:rsidRDefault="00F279CC" w:rsidP="00F279CC">
      <w:p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</w:pPr>
      <w:r w:rsidRPr="00F279CC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Vi kommer att ha två försäljningar i år:  </w:t>
      </w:r>
    </w:p>
    <w:p w14:paraId="1BE5A0FE" w14:textId="4230BAD6" w:rsidR="00F279CC" w:rsidRPr="009F592A" w:rsidRDefault="00F279CC" w:rsidP="009F592A">
      <w:pPr>
        <w:pStyle w:val="Liststycke"/>
        <w:numPr>
          <w:ilvl w:val="0"/>
          <w:numId w:val="17"/>
        </w:num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</w:pPr>
      <w:r w:rsidRPr="009F592A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En</w:t>
      </w:r>
      <w:r w:rsidR="00E64A8E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 xml:space="preserve"> försäljning</w:t>
      </w:r>
      <w:r w:rsidRPr="009F592A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 xml:space="preserve"> med COOP</w:t>
      </w:r>
      <w:r w:rsidR="003A180D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 xml:space="preserve"> föreningserbjudande. </w:t>
      </w:r>
      <w:r w:rsidRPr="009F592A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  </w:t>
      </w:r>
    </w:p>
    <w:p w14:paraId="535DFEF3" w14:textId="47302673" w:rsidR="00F279CC" w:rsidRPr="009F592A" w:rsidRDefault="00F279CC" w:rsidP="009F592A">
      <w:pPr>
        <w:pStyle w:val="Liststycke"/>
        <w:numPr>
          <w:ilvl w:val="0"/>
          <w:numId w:val="17"/>
        </w:num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</w:pPr>
      <w:r w:rsidRPr="009F592A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 xml:space="preserve">Den andra är ännu inte bestämd, men vi överväger en </w:t>
      </w:r>
      <w:proofErr w:type="spellStart"/>
      <w:r w:rsidRPr="009F592A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>pantävling</w:t>
      </w:r>
      <w:proofErr w:type="spellEnd"/>
      <w:r w:rsidRPr="009F592A"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  <w:t xml:space="preserve"> som var lyckad förra året.  </w:t>
      </w:r>
    </w:p>
    <w:p w14:paraId="34AEE165" w14:textId="68FBE0D3" w:rsidR="00F279CC" w:rsidRPr="00F279CC" w:rsidRDefault="00F279CC" w:rsidP="00F279CC">
      <w:p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</w:pPr>
    </w:p>
    <w:p w14:paraId="77B485FF" w14:textId="77777777" w:rsidR="004A3679" w:rsidRDefault="004A3679" w:rsidP="00F279CC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  <w:lang w:eastAsia="sv-SE"/>
        </w:rPr>
      </w:pPr>
    </w:p>
    <w:p w14:paraId="54A240DF" w14:textId="77777777" w:rsidR="00665712" w:rsidRPr="00F279CC" w:rsidRDefault="00665712" w:rsidP="00F279CC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  <w:lang w:eastAsia="sv-SE"/>
        </w:rPr>
      </w:pPr>
    </w:p>
    <w:p w14:paraId="0DBAD8DD" w14:textId="77777777" w:rsidR="00F279CC" w:rsidRPr="00F279CC" w:rsidRDefault="00F279CC" w:rsidP="00F279CC">
      <w:pPr>
        <w:spacing w:before="0"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  <w:lang w:eastAsia="sv-SE"/>
        </w:rPr>
      </w:pPr>
    </w:p>
    <w:p w14:paraId="613DB2A7" w14:textId="77777777" w:rsidR="00F279CC" w:rsidRDefault="00F279CC" w:rsidP="00C208FD">
      <w:pPr>
        <w:pStyle w:val="Normaltindrag"/>
      </w:pPr>
    </w:p>
    <w:sectPr w:rsidR="00F279CC" w:rsidSect="00226349">
      <w:headerReference w:type="default" r:id="rId7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8338E" w14:textId="77777777" w:rsidR="00F279CC" w:rsidRDefault="00F279CC">
      <w:pPr>
        <w:spacing w:after="0" w:line="240" w:lineRule="auto"/>
      </w:pPr>
      <w:r>
        <w:separator/>
      </w:r>
    </w:p>
    <w:p w14:paraId="00EEA283" w14:textId="77777777" w:rsidR="00F279CC" w:rsidRDefault="00F279CC"/>
  </w:endnote>
  <w:endnote w:type="continuationSeparator" w:id="0">
    <w:p w14:paraId="06279619" w14:textId="77777777" w:rsidR="00F279CC" w:rsidRDefault="00F279CC">
      <w:pPr>
        <w:spacing w:after="0" w:line="240" w:lineRule="auto"/>
      </w:pPr>
      <w:r>
        <w:continuationSeparator/>
      </w:r>
    </w:p>
    <w:p w14:paraId="37B5F92D" w14:textId="77777777" w:rsidR="00F279CC" w:rsidRDefault="00F279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04C09" w14:textId="77777777" w:rsidR="00F279CC" w:rsidRDefault="00F279CC">
      <w:pPr>
        <w:spacing w:after="0" w:line="240" w:lineRule="auto"/>
      </w:pPr>
      <w:r>
        <w:separator/>
      </w:r>
    </w:p>
    <w:p w14:paraId="71F1D7CC" w14:textId="77777777" w:rsidR="00F279CC" w:rsidRDefault="00F279CC"/>
  </w:footnote>
  <w:footnote w:type="continuationSeparator" w:id="0">
    <w:p w14:paraId="5C63D153" w14:textId="77777777" w:rsidR="00F279CC" w:rsidRDefault="00F279CC">
      <w:pPr>
        <w:spacing w:after="0" w:line="240" w:lineRule="auto"/>
      </w:pPr>
      <w:r>
        <w:continuationSeparator/>
      </w:r>
    </w:p>
    <w:p w14:paraId="7C623E68" w14:textId="77777777" w:rsidR="00F279CC" w:rsidRDefault="00F279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A9194" w14:textId="73332BE9" w:rsidR="00934E9A" w:rsidRDefault="003A180D">
    <w:pPr>
      <w:pStyle w:val="Sidhuvud"/>
    </w:pPr>
    <w:sdt>
      <w:sdtPr>
        <w:alias w:val="Organisationens namn:"/>
        <w:tag w:val=""/>
        <w:id w:val="-142659844"/>
        <w:placeholder>
          <w:docPart w:val="237459FB72AC4429BC189F7EF59BA6E3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9F592A">
          <w:t>Heden IF P-10</w:t>
        </w:r>
      </w:sdtContent>
    </w:sdt>
  </w:p>
  <w:p w14:paraId="05CFADB7" w14:textId="6F6C7D63" w:rsidR="00934E9A" w:rsidRDefault="003A180D">
    <w:pPr>
      <w:pStyle w:val="Sidhuvud"/>
    </w:pPr>
    <w:sdt>
      <w:sdtPr>
        <w:alias w:val="Mötesanteckningar:"/>
        <w:tag w:val="Mötesanteckningar:"/>
        <w:id w:val="-1760127990"/>
        <w:placeholder>
          <w:docPart w:val="59C00D38515043E8A94ABE2278256A9F"/>
        </w:placeholder>
        <w:temporary/>
        <w:showingPlcHdr/>
        <w15:appearance w15:val="hidden"/>
      </w:sdtPr>
      <w:sdtEndPr/>
      <w:sdtContent>
        <w:r w:rsidR="00A05EF7">
          <w:rPr>
            <w:lang w:bidi="sv-SE"/>
          </w:rPr>
          <w:t>Mötesanteckningar</w:t>
        </w:r>
      </w:sdtContent>
    </w:sdt>
    <w:r w:rsidR="00A05EF7">
      <w:rPr>
        <w:lang w:bidi="sv-SE"/>
      </w:rPr>
      <w:t xml:space="preserve">, </w:t>
    </w:r>
    <w:sdt>
      <w:sdtPr>
        <w:alias w:val="Datum:"/>
        <w:tag w:val=""/>
        <w:id w:val="-1612037418"/>
        <w:placeholder>
          <w:docPart w:val="C9974B87770D4A96A7D92E617901789C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604C53">
          <w:t>20250501</w:t>
        </w:r>
      </w:sdtContent>
    </w:sdt>
  </w:p>
  <w:p w14:paraId="0B47FBE2" w14:textId="77777777" w:rsidR="00934E9A" w:rsidRDefault="006A6EE0">
    <w:pPr>
      <w:pStyle w:val="Sidhuvud"/>
    </w:pPr>
    <w:r>
      <w:rPr>
        <w:lang w:bidi="sv-SE"/>
      </w:rPr>
      <w:t xml:space="preserve">Sidan </w:t>
    </w:r>
    <w:r>
      <w:rPr>
        <w:lang w:bidi="sv-SE"/>
      </w:rPr>
      <w:fldChar w:fldCharType="begin"/>
    </w:r>
    <w:r>
      <w:rPr>
        <w:lang w:bidi="sv-SE"/>
      </w:rPr>
      <w:instrText xml:space="preserve"> PAGE   \* MERGEFORMAT </w:instrText>
    </w:r>
    <w:r>
      <w:rPr>
        <w:lang w:bidi="sv-SE"/>
      </w:rPr>
      <w:fldChar w:fldCharType="separate"/>
    </w:r>
    <w:r w:rsidR="00E45BB9">
      <w:rPr>
        <w:noProof/>
        <w:lang w:bidi="sv-SE"/>
      </w:rPr>
      <w:t>2</w:t>
    </w:r>
    <w:r>
      <w:rPr>
        <w:noProof/>
        <w:lang w:bidi="sv-S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Numreradlista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45FA9"/>
    <w:multiLevelType w:val="hybridMultilevel"/>
    <w:tmpl w:val="2C54D634"/>
    <w:lvl w:ilvl="0" w:tplc="1D524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E82255"/>
    <w:multiLevelType w:val="hybridMultilevel"/>
    <w:tmpl w:val="1EDE942A"/>
    <w:lvl w:ilvl="0" w:tplc="1D524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C66AE9"/>
    <w:multiLevelType w:val="hybridMultilevel"/>
    <w:tmpl w:val="8AE024F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5131C80"/>
    <w:multiLevelType w:val="hybridMultilevel"/>
    <w:tmpl w:val="2FD669B2"/>
    <w:lvl w:ilvl="0" w:tplc="1D524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36E45"/>
    <w:multiLevelType w:val="hybridMultilevel"/>
    <w:tmpl w:val="5944E254"/>
    <w:lvl w:ilvl="0" w:tplc="1D524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6442E"/>
    <w:multiLevelType w:val="hybridMultilevel"/>
    <w:tmpl w:val="C2328314"/>
    <w:lvl w:ilvl="0" w:tplc="1D524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453B0"/>
    <w:multiLevelType w:val="hybridMultilevel"/>
    <w:tmpl w:val="02A606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429B3"/>
    <w:multiLevelType w:val="hybridMultilevel"/>
    <w:tmpl w:val="FD1835D2"/>
    <w:lvl w:ilvl="0" w:tplc="1D524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407B8"/>
    <w:multiLevelType w:val="hybridMultilevel"/>
    <w:tmpl w:val="911095E6"/>
    <w:lvl w:ilvl="0" w:tplc="1D524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B1B67"/>
    <w:multiLevelType w:val="hybridMultilevel"/>
    <w:tmpl w:val="57EA0650"/>
    <w:lvl w:ilvl="0" w:tplc="1D524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60355"/>
    <w:multiLevelType w:val="hybridMultilevel"/>
    <w:tmpl w:val="09763058"/>
    <w:lvl w:ilvl="0" w:tplc="1D524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409AC"/>
    <w:multiLevelType w:val="hybridMultilevel"/>
    <w:tmpl w:val="634CBB34"/>
    <w:lvl w:ilvl="0" w:tplc="1D524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931924">
    <w:abstractNumId w:val="8"/>
  </w:num>
  <w:num w:numId="2" w16cid:durableId="519854167">
    <w:abstractNumId w:val="9"/>
  </w:num>
  <w:num w:numId="3" w16cid:durableId="1750499223">
    <w:abstractNumId w:val="7"/>
  </w:num>
  <w:num w:numId="4" w16cid:durableId="287705798">
    <w:abstractNumId w:val="6"/>
  </w:num>
  <w:num w:numId="5" w16cid:durableId="660429917">
    <w:abstractNumId w:val="5"/>
  </w:num>
  <w:num w:numId="6" w16cid:durableId="1121807380">
    <w:abstractNumId w:val="4"/>
  </w:num>
  <w:num w:numId="7" w16cid:durableId="1901018630">
    <w:abstractNumId w:val="3"/>
  </w:num>
  <w:num w:numId="8" w16cid:durableId="866719487">
    <w:abstractNumId w:val="2"/>
  </w:num>
  <w:num w:numId="9" w16cid:durableId="1556425099">
    <w:abstractNumId w:val="1"/>
  </w:num>
  <w:num w:numId="10" w16cid:durableId="1867519998">
    <w:abstractNumId w:val="0"/>
  </w:num>
  <w:num w:numId="11" w16cid:durableId="1065757809">
    <w:abstractNumId w:val="16"/>
  </w:num>
  <w:num w:numId="12" w16cid:durableId="1066685652">
    <w:abstractNumId w:val="14"/>
  </w:num>
  <w:num w:numId="13" w16cid:durableId="495002342">
    <w:abstractNumId w:val="12"/>
  </w:num>
  <w:num w:numId="14" w16cid:durableId="1527448365">
    <w:abstractNumId w:val="11"/>
  </w:num>
  <w:num w:numId="15" w16cid:durableId="967317925">
    <w:abstractNumId w:val="13"/>
  </w:num>
  <w:num w:numId="16" w16cid:durableId="288168715">
    <w:abstractNumId w:val="19"/>
  </w:num>
  <w:num w:numId="17" w16cid:durableId="627971737">
    <w:abstractNumId w:val="15"/>
  </w:num>
  <w:num w:numId="18" w16cid:durableId="1114902560">
    <w:abstractNumId w:val="20"/>
  </w:num>
  <w:num w:numId="19" w16cid:durableId="2128348756">
    <w:abstractNumId w:val="10"/>
  </w:num>
  <w:num w:numId="20" w16cid:durableId="691809934">
    <w:abstractNumId w:val="17"/>
  </w:num>
  <w:num w:numId="21" w16cid:durableId="628053629">
    <w:abstractNumId w:val="18"/>
  </w:num>
  <w:num w:numId="22" w16cid:durableId="17763599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CC"/>
    <w:rsid w:val="00044F51"/>
    <w:rsid w:val="00053CAE"/>
    <w:rsid w:val="00082086"/>
    <w:rsid w:val="00084341"/>
    <w:rsid w:val="00096ECE"/>
    <w:rsid w:val="0010443C"/>
    <w:rsid w:val="00164BA3"/>
    <w:rsid w:val="001A73C1"/>
    <w:rsid w:val="001B49A6"/>
    <w:rsid w:val="002128C8"/>
    <w:rsid w:val="00217F5E"/>
    <w:rsid w:val="00226349"/>
    <w:rsid w:val="002A7720"/>
    <w:rsid w:val="002B5A3C"/>
    <w:rsid w:val="0034332A"/>
    <w:rsid w:val="00382BCC"/>
    <w:rsid w:val="003A180D"/>
    <w:rsid w:val="003C17E2"/>
    <w:rsid w:val="00416A86"/>
    <w:rsid w:val="00423943"/>
    <w:rsid w:val="004A3679"/>
    <w:rsid w:val="004D4719"/>
    <w:rsid w:val="00536991"/>
    <w:rsid w:val="00604C53"/>
    <w:rsid w:val="00665712"/>
    <w:rsid w:val="006A2514"/>
    <w:rsid w:val="006A6EE0"/>
    <w:rsid w:val="006B1778"/>
    <w:rsid w:val="006B674E"/>
    <w:rsid w:val="006E6AA5"/>
    <w:rsid w:val="007123B4"/>
    <w:rsid w:val="00713AD1"/>
    <w:rsid w:val="00783105"/>
    <w:rsid w:val="00884772"/>
    <w:rsid w:val="00934E9A"/>
    <w:rsid w:val="0097645D"/>
    <w:rsid w:val="009A27A1"/>
    <w:rsid w:val="009F592A"/>
    <w:rsid w:val="00A05EF7"/>
    <w:rsid w:val="00A7005F"/>
    <w:rsid w:val="00A8223B"/>
    <w:rsid w:val="00B273A3"/>
    <w:rsid w:val="00B93153"/>
    <w:rsid w:val="00C208FD"/>
    <w:rsid w:val="00C9192D"/>
    <w:rsid w:val="00CB4FBB"/>
    <w:rsid w:val="00D03E76"/>
    <w:rsid w:val="00E15AD5"/>
    <w:rsid w:val="00E31AB2"/>
    <w:rsid w:val="00E45BB9"/>
    <w:rsid w:val="00E64A8E"/>
    <w:rsid w:val="00E81D49"/>
    <w:rsid w:val="00EB5064"/>
    <w:rsid w:val="00F26851"/>
    <w:rsid w:val="00F279CC"/>
    <w:rsid w:val="00FA64DD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1F11B"/>
  <w15:chartTrackingRefBased/>
  <w15:docId w15:val="{1C273A9F-1F38-41EA-98FF-6BD995A9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Rubrik1">
    <w:name w:val="heading 1"/>
    <w:basedOn w:val="Normal"/>
    <w:next w:val="Normal"/>
    <w:link w:val="Rubrik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ellrutnt">
    <w:name w:val="Table Grid"/>
    <w:basedOn w:val="Normal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tindrag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um">
    <w:name w:val="Date"/>
    <w:basedOn w:val="Normal"/>
    <w:next w:val="Normal"/>
    <w:link w:val="DatumChar"/>
    <w:uiPriority w:val="1"/>
    <w:qFormat/>
    <w:pPr>
      <w:spacing w:before="80" w:line="240" w:lineRule="auto"/>
    </w:pPr>
  </w:style>
  <w:style w:type="character" w:customStyle="1" w:styleId="DatumChar">
    <w:name w:val="Datum Char"/>
    <w:basedOn w:val="Standardstycketeckensnitt"/>
    <w:link w:val="Datum"/>
    <w:uiPriority w:val="1"/>
    <w:rPr>
      <w:spacing w:val="4"/>
      <w:sz w:val="22"/>
      <w:szCs w:val="20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SidhuvudChar">
    <w:name w:val="Sidhuvud Char"/>
    <w:basedOn w:val="Standardstycketeckensnitt"/>
    <w:link w:val="Sidhuvud"/>
    <w:uiPriority w:val="99"/>
    <w:rPr>
      <w:spacing w:val="4"/>
      <w:sz w:val="22"/>
      <w:szCs w:val="20"/>
    </w:rPr>
  </w:style>
  <w:style w:type="character" w:styleId="Platshllartext">
    <w:name w:val="Placeholder Text"/>
    <w:basedOn w:val="Standardstycketeckensnitt"/>
    <w:uiPriority w:val="99"/>
    <w:semiHidden/>
    <w:rsid w:val="00FC288B"/>
    <w:rPr>
      <w:color w:val="404040" w:themeColor="text1" w:themeTint="BF"/>
      <w:sz w:val="22"/>
    </w:rPr>
  </w:style>
  <w:style w:type="paragraph" w:styleId="Numreradlista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Ingetavstnd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D03E76"/>
  </w:style>
  <w:style w:type="paragraph" w:styleId="Indragetstycke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rdtext">
    <w:name w:val="Body Text"/>
    <w:basedOn w:val="Normal"/>
    <w:link w:val="BrdtextChar"/>
    <w:uiPriority w:val="99"/>
    <w:semiHidden/>
    <w:unhideWhenUsed/>
    <w:rsid w:val="00D03E7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D03E76"/>
    <w:rPr>
      <w:spacing w:val="4"/>
      <w:sz w:val="22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D03E76"/>
    <w:rPr>
      <w:spacing w:val="4"/>
      <w:sz w:val="22"/>
      <w:szCs w:val="20"/>
    </w:rPr>
  </w:style>
  <w:style w:type="paragraph" w:styleId="Brdtext3">
    <w:name w:val="Body Text 3"/>
    <w:basedOn w:val="Normal"/>
    <w:link w:val="Brd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D03E76"/>
    <w:rPr>
      <w:spacing w:val="4"/>
      <w:sz w:val="22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D03E76"/>
    <w:pPr>
      <w:spacing w:after="24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D03E76"/>
    <w:rPr>
      <w:spacing w:val="4"/>
      <w:sz w:val="22"/>
      <w:szCs w:val="20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D03E76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D03E76"/>
    <w:rPr>
      <w:spacing w:val="4"/>
      <w:sz w:val="22"/>
      <w:szCs w:val="20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D03E76"/>
    <w:rPr>
      <w:spacing w:val="4"/>
      <w:sz w:val="22"/>
      <w:szCs w:val="20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D03E76"/>
    <w:rPr>
      <w:spacing w:val="4"/>
      <w:sz w:val="22"/>
      <w:szCs w:val="20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D03E76"/>
    <w:rPr>
      <w:spacing w:val="4"/>
      <w:sz w:val="22"/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Avslutandetext">
    <w:name w:val="Closing"/>
    <w:basedOn w:val="Normal"/>
    <w:link w:val="Avslutandetext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1"/>
    <w:semiHidden/>
    <w:rsid w:val="00D03E76"/>
    <w:rPr>
      <w:spacing w:val="4"/>
      <w:sz w:val="22"/>
      <w:szCs w:val="20"/>
    </w:rPr>
  </w:style>
  <w:style w:type="table" w:styleId="Frgatrutnt">
    <w:name w:val="Colorful Grid"/>
    <w:basedOn w:val="Normal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D03E76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03E76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03E76"/>
    <w:rPr>
      <w:spacing w:val="4"/>
      <w:sz w:val="22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03E7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03E76"/>
    <w:rPr>
      <w:b/>
      <w:bCs/>
      <w:spacing w:val="4"/>
      <w:sz w:val="22"/>
      <w:szCs w:val="20"/>
    </w:rPr>
  </w:style>
  <w:style w:type="table" w:styleId="Mrklista">
    <w:name w:val="Dark List"/>
    <w:basedOn w:val="Normal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D03E76"/>
    <w:rPr>
      <w:spacing w:val="4"/>
      <w:sz w:val="22"/>
      <w:szCs w:val="20"/>
    </w:rPr>
  </w:style>
  <w:style w:type="character" w:styleId="Betoning">
    <w:name w:val="Emphasis"/>
    <w:basedOn w:val="Standardstycketeckensnitt"/>
    <w:uiPriority w:val="1"/>
    <w:semiHidden/>
    <w:unhideWhenUsed/>
    <w:rsid w:val="00D03E76"/>
    <w:rPr>
      <w:i/>
      <w:iCs/>
      <w:sz w:val="22"/>
    </w:rPr>
  </w:style>
  <w:style w:type="character" w:styleId="Slutnotsreferens">
    <w:name w:val="endnote reference"/>
    <w:basedOn w:val="Standardstycketeckensnitt"/>
    <w:uiPriority w:val="99"/>
    <w:semiHidden/>
    <w:unhideWhenUsed/>
    <w:rsid w:val="00D03E76"/>
    <w:rPr>
      <w:sz w:val="22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03E76"/>
    <w:rPr>
      <w:spacing w:val="4"/>
      <w:sz w:val="22"/>
      <w:szCs w:val="20"/>
    </w:rPr>
  </w:style>
  <w:style w:type="paragraph" w:styleId="Adress-brev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AnvndHyperlnk">
    <w:name w:val="FollowedHyperlink"/>
    <w:basedOn w:val="Standardstycketeckensnit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Sidfot">
    <w:name w:val="footer"/>
    <w:basedOn w:val="Normal"/>
    <w:link w:val="Sidfot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03E76"/>
    <w:rPr>
      <w:spacing w:val="4"/>
      <w:sz w:val="22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03E76"/>
    <w:rPr>
      <w:sz w:val="22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03E76"/>
    <w:rPr>
      <w:spacing w:val="4"/>
      <w:sz w:val="22"/>
      <w:szCs w:val="20"/>
    </w:rPr>
  </w:style>
  <w:style w:type="table" w:styleId="Rutntstabell1ljus">
    <w:name w:val="Grid Table 1 Light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ntstabell3">
    <w:name w:val="Grid Table 3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D03E76"/>
    <w:rPr>
      <w:sz w:val="22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-citat">
    <w:name w:val="HTML Cite"/>
    <w:basedOn w:val="Standardstycketeckensnitt"/>
    <w:uiPriority w:val="99"/>
    <w:semiHidden/>
    <w:unhideWhenUsed/>
    <w:rsid w:val="00D03E76"/>
    <w:rPr>
      <w:i/>
      <w:iCs/>
      <w:sz w:val="22"/>
    </w:rPr>
  </w:style>
  <w:style w:type="character" w:styleId="HTML-kod">
    <w:name w:val="HTML Code"/>
    <w:basedOn w:val="Standardstycketecken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D03E76"/>
    <w:rPr>
      <w:i/>
      <w:iCs/>
      <w:sz w:val="22"/>
    </w:rPr>
  </w:style>
  <w:style w:type="character" w:styleId="HTML-tangentbord">
    <w:name w:val="HTML Keyboard"/>
    <w:basedOn w:val="Standardstycketecken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D03E76"/>
    <w:rPr>
      <w:i/>
      <w:iCs/>
      <w:sz w:val="22"/>
    </w:rPr>
  </w:style>
  <w:style w:type="character" w:styleId="Hyperlnk">
    <w:name w:val="Hyperlink"/>
    <w:basedOn w:val="Standardstycketeckensnit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justrutnt">
    <w:name w:val="Light Grid"/>
    <w:basedOn w:val="Normal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D03E76"/>
    <w:rPr>
      <w:sz w:val="22"/>
    </w:rPr>
  </w:style>
  <w:style w:type="paragraph" w:styleId="Lista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Punktlista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Numreradlista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2">
    <w:name w:val="List Table 2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3">
    <w:name w:val="List Table 3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Nmn">
    <w:name w:val="Mention"/>
    <w:basedOn w:val="Standardstycketeckensnit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D03E76"/>
    <w:rPr>
      <w:spacing w:val="4"/>
      <w:sz w:val="22"/>
      <w:szCs w:val="20"/>
    </w:rPr>
  </w:style>
  <w:style w:type="character" w:styleId="Sidnummer">
    <w:name w:val="page number"/>
    <w:basedOn w:val="Standardstycketeckensnitt"/>
    <w:uiPriority w:val="99"/>
    <w:semiHidden/>
    <w:unhideWhenUsed/>
    <w:rsid w:val="00D03E76"/>
    <w:rPr>
      <w:sz w:val="22"/>
    </w:rPr>
  </w:style>
  <w:style w:type="table" w:styleId="Oformateradtabell1">
    <w:name w:val="Plain Table 1"/>
    <w:basedOn w:val="Normaltabel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Inledning">
    <w:name w:val="Salutation"/>
    <w:basedOn w:val="Normal"/>
    <w:next w:val="Normal"/>
    <w:link w:val="InledningChar"/>
    <w:uiPriority w:val="1"/>
    <w:semiHidden/>
    <w:unhideWhenUsed/>
    <w:qFormat/>
    <w:rsid w:val="00D03E76"/>
  </w:style>
  <w:style w:type="character" w:customStyle="1" w:styleId="InledningChar">
    <w:name w:val="Inledning Char"/>
    <w:basedOn w:val="Standardstycketeckensnitt"/>
    <w:link w:val="Inledning"/>
    <w:uiPriority w:val="1"/>
    <w:semiHidden/>
    <w:rsid w:val="00D03E76"/>
    <w:rPr>
      <w:spacing w:val="4"/>
      <w:sz w:val="22"/>
      <w:szCs w:val="20"/>
    </w:rPr>
  </w:style>
  <w:style w:type="paragraph" w:styleId="Signatur">
    <w:name w:val="Signature"/>
    <w:basedOn w:val="Normal"/>
    <w:link w:val="Signatur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1"/>
    <w:semiHidden/>
    <w:rsid w:val="00D03E76"/>
    <w:rPr>
      <w:spacing w:val="4"/>
      <w:sz w:val="22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D03E76"/>
    <w:rPr>
      <w:sz w:val="22"/>
      <w:u w:val="dotted"/>
    </w:rPr>
  </w:style>
  <w:style w:type="character" w:styleId="Stark">
    <w:name w:val="Strong"/>
    <w:basedOn w:val="Standardstycketeckensnitt"/>
    <w:uiPriority w:val="22"/>
    <w:semiHidden/>
    <w:unhideWhenUsed/>
    <w:qFormat/>
    <w:rsid w:val="00D03E76"/>
    <w:rPr>
      <w:b/>
      <w:bCs/>
      <w:sz w:val="22"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ellmed3D-effekter1">
    <w:name w:val="Table 3D effects 1"/>
    <w:basedOn w:val="Normaltabel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next w:val="Normal"/>
    <w:link w:val="Rubrik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frteckningsrubrik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03E76"/>
    <w:pPr>
      <w:outlineLvl w:val="9"/>
    </w:pPr>
  </w:style>
  <w:style w:type="character" w:styleId="Olstomnmnande">
    <w:name w:val="Unresolved Mention"/>
    <w:basedOn w:val="Standardstycketeckensnit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in\AppData\Roaming\Microsoft\Templates\M&#246;tesprotokoll%20(kort%20formul&#228;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3C9FF8D68B47FD891A66C074138E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C8599A-5335-496E-9ABF-DC23127751DF}"/>
      </w:docPartPr>
      <w:docPartBody>
        <w:p w:rsidR="008A57E5" w:rsidRDefault="008A57E5">
          <w:pPr>
            <w:pStyle w:val="C73C9FF8D68B47FD891A66C074138E63"/>
          </w:pPr>
          <w:r>
            <w:rPr>
              <w:lang w:bidi="sv-SE"/>
            </w:rPr>
            <w:t>Organisationens namn</w:t>
          </w:r>
        </w:p>
      </w:docPartBody>
    </w:docPart>
    <w:docPart>
      <w:docPartPr>
        <w:name w:val="3756BEC3643C4C1486A34802CE20F4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ACABA4-72A1-462D-83C9-102E214E4B96}"/>
      </w:docPartPr>
      <w:docPartBody>
        <w:p w:rsidR="008A57E5" w:rsidRDefault="008A57E5">
          <w:pPr>
            <w:pStyle w:val="3756BEC3643C4C1486A34802CE20F4AD"/>
          </w:pPr>
          <w:r>
            <w:rPr>
              <w:lang w:bidi="sv-SE"/>
            </w:rPr>
            <w:t>Datum för möte</w:t>
          </w:r>
        </w:p>
      </w:docPartBody>
    </w:docPart>
    <w:docPart>
      <w:docPartPr>
        <w:name w:val="237459FB72AC4429BC189F7EF59BA6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D854C0-1615-434A-AACC-7472449EAF13}"/>
      </w:docPartPr>
      <w:docPartBody>
        <w:p w:rsidR="008A57E5" w:rsidRDefault="008A57E5">
          <w:pPr>
            <w:pStyle w:val="237459FB72AC4429BC189F7EF59BA6E3"/>
          </w:pPr>
          <w:r>
            <w:rPr>
              <w:lang w:bidi="sv-SE"/>
            </w:rPr>
            <w:t>Sammanfatta diskussionerna kring varje punkt på dagordningen, skriv ned fattade beslut och fördela uppgifter.</w:t>
          </w:r>
        </w:p>
      </w:docPartBody>
    </w:docPart>
    <w:docPart>
      <w:docPartPr>
        <w:name w:val="C9974B87770D4A96A7D92E61790178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C4CD85-D9A1-47F0-8307-65A01FA33E66}"/>
      </w:docPartPr>
      <w:docPartBody>
        <w:p w:rsidR="008A57E5" w:rsidRDefault="008A57E5">
          <w:pPr>
            <w:pStyle w:val="C9974B87770D4A96A7D92E617901789C"/>
          </w:pPr>
          <w:r>
            <w:rPr>
              <w:lang w:bidi="sv-SE"/>
            </w:rPr>
            <w:t>Bordet runt</w:t>
          </w:r>
        </w:p>
      </w:docPartBody>
    </w:docPart>
    <w:docPart>
      <w:docPartPr>
        <w:name w:val="59C00D38515043E8A94ABE2278256A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E15203-2FC6-414E-8AA5-D3FC05DBEF69}"/>
      </w:docPartPr>
      <w:docPartBody>
        <w:p w:rsidR="008A57E5" w:rsidRDefault="008A57E5">
          <w:pPr>
            <w:pStyle w:val="59C00D38515043E8A94ABE2278256A9F"/>
          </w:pPr>
          <w:r>
            <w:rPr>
              <w:lang w:bidi="sv-SE"/>
            </w:rPr>
            <w:t xml:space="preserve">Sammanfatta status för varje </w:t>
          </w:r>
          <w:r>
            <w:rPr>
              <w:lang w:bidi="sv-SE"/>
            </w:rPr>
            <w:t>område/avdelning.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E5"/>
    <w:rsid w:val="008A57E5"/>
    <w:rsid w:val="00F2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73C9FF8D68B47FD891A66C074138E63">
    <w:name w:val="C73C9FF8D68B47FD891A66C074138E63"/>
  </w:style>
  <w:style w:type="paragraph" w:customStyle="1" w:styleId="A8F410F13A6E4FD6B0998653C255E34D">
    <w:name w:val="A8F410F13A6E4FD6B0998653C255E34D"/>
  </w:style>
  <w:style w:type="paragraph" w:customStyle="1" w:styleId="3756BEC3643C4C1486A34802CE20F4AD">
    <w:name w:val="3756BEC3643C4C1486A34802CE20F4AD"/>
  </w:style>
  <w:style w:type="paragraph" w:customStyle="1" w:styleId="D18F796E47F840899976BDDC70B4A7A6">
    <w:name w:val="D18F796E47F840899976BDDC70B4A7A6"/>
  </w:style>
  <w:style w:type="paragraph" w:customStyle="1" w:styleId="1F7B88DB1E6B40DDB50A7C30EEF98CB5">
    <w:name w:val="1F7B88DB1E6B40DDB50A7C30EEF98CB5"/>
  </w:style>
  <w:style w:type="paragraph" w:customStyle="1" w:styleId="4D6FDF1209404B78A5114DAE7CFF1C6D">
    <w:name w:val="4D6FDF1209404B78A5114DAE7CFF1C6D"/>
  </w:style>
  <w:style w:type="paragraph" w:customStyle="1" w:styleId="800EC01CDF0044409FA20D4030FB0F88">
    <w:name w:val="800EC01CDF0044409FA20D4030FB0F88"/>
  </w:style>
  <w:style w:type="paragraph" w:customStyle="1" w:styleId="378A595E19634A8BB18B57CD6FF4611C">
    <w:name w:val="378A595E19634A8BB18B57CD6FF4611C"/>
  </w:style>
  <w:style w:type="paragraph" w:customStyle="1" w:styleId="0AF14D48D0134588855A90C98254AE3E">
    <w:name w:val="0AF14D48D0134588855A90C98254AE3E"/>
  </w:style>
  <w:style w:type="paragraph" w:customStyle="1" w:styleId="4CB6E4394F284B208ECA0C912665C08E">
    <w:name w:val="4CB6E4394F284B208ECA0C912665C08E"/>
  </w:style>
  <w:style w:type="paragraph" w:customStyle="1" w:styleId="F3D11FBF7213461799D4C5E4E0E78826">
    <w:name w:val="F3D11FBF7213461799D4C5E4E0E78826"/>
  </w:style>
  <w:style w:type="paragraph" w:customStyle="1" w:styleId="AA953082FFB64C788002DF5CAD3A205D">
    <w:name w:val="AA953082FFB64C788002DF5CAD3A205D"/>
  </w:style>
  <w:style w:type="paragraph" w:customStyle="1" w:styleId="237459FB72AC4429BC189F7EF59BA6E3">
    <w:name w:val="237459FB72AC4429BC189F7EF59BA6E3"/>
  </w:style>
  <w:style w:type="paragraph" w:customStyle="1" w:styleId="C9974B87770D4A96A7D92E617901789C">
    <w:name w:val="C9974B87770D4A96A7D92E617901789C"/>
  </w:style>
  <w:style w:type="paragraph" w:customStyle="1" w:styleId="59C00D38515043E8A94ABE2278256A9F">
    <w:name w:val="59C00D38515043E8A94ABE2278256A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Mötesprotokoll (kort formulär)</Template>
  <TotalTime>112</TotalTime>
  <Pages>2</Pages>
  <Words>332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Ellinor Laestadius</dc:creator>
  <cp:keywords>20250501</cp:keywords>
  <dc:description>Heden IF P-10</dc:description>
  <cp:lastModifiedBy>Ellinor Laestadius</cp:lastModifiedBy>
  <cp:revision>9</cp:revision>
  <dcterms:created xsi:type="dcterms:W3CDTF">2025-05-04T17:18:00Z</dcterms:created>
  <dcterms:modified xsi:type="dcterms:W3CDTF">2025-05-04T19:10:00Z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