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A55F" w14:textId="77777777" w:rsidR="00E641B7" w:rsidRDefault="00123A93" w:rsidP="00E641B7">
      <w:pPr>
        <w:jc w:val="center"/>
        <w:rPr>
          <w:b/>
          <w:bCs/>
          <w:sz w:val="28"/>
          <w:szCs w:val="28"/>
        </w:rPr>
      </w:pPr>
      <w:r>
        <w:rPr>
          <w:noProof/>
          <w:lang w:eastAsia="sv-SE" w:bidi="ar-SA"/>
        </w:rPr>
        <w:drawing>
          <wp:inline distT="0" distB="0" distL="0" distR="0" wp14:anchorId="6E91092D" wp14:editId="4D19F52A">
            <wp:extent cx="1143000" cy="11430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D0E9E" w14:textId="77777777" w:rsidR="00D66631" w:rsidRDefault="00D666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Miljöpolicy Fagersta MK</w:t>
      </w:r>
    </w:p>
    <w:p w14:paraId="55A51912" w14:textId="77777777" w:rsidR="008242FF" w:rsidRDefault="008242FF">
      <w:pPr>
        <w:rPr>
          <w:b/>
          <w:bCs/>
          <w:sz w:val="28"/>
          <w:szCs w:val="28"/>
        </w:rPr>
      </w:pPr>
    </w:p>
    <w:p w14:paraId="0A6A97B6" w14:textId="4D9FB742" w:rsidR="008242FF" w:rsidRDefault="008242FF">
      <w:r w:rsidRPr="008242FF">
        <w:t xml:space="preserve">Vi inom </w:t>
      </w:r>
      <w:r w:rsidR="00A970A8">
        <w:t>Fagersta Motorklubb (nedan kallad FMK)</w:t>
      </w:r>
      <w:r w:rsidR="00B57637">
        <w:t xml:space="preserve"> </w:t>
      </w:r>
      <w:r w:rsidRPr="008242FF">
        <w:t xml:space="preserve">ska genom ett livscykelperspektiv ta vårt ansvar för vår miljö och kommande generationer genom ett ständigt förbättrat arbete som ska leda bilsporten som en del i en global hållbar utveckling. </w:t>
      </w:r>
      <w:r w:rsidR="008833D6">
        <w:t xml:space="preserve">FMK´s </w:t>
      </w:r>
      <w:r w:rsidRPr="008242FF">
        <w:t>betydande miljöaspekter är ljudemissioner,</w:t>
      </w:r>
      <w:r w:rsidR="00090F26">
        <w:t xml:space="preserve"> rallytävlingar </w:t>
      </w:r>
      <w:r w:rsidRPr="008242FF">
        <w:t>som resurser för den biologiska mångfalden, utveckling av klasser för elbilar och fordon med förnyelsebara bränslen, utsläpp till luft såsom växthusgaser och avfalls- och kemikaliehantering.</w:t>
      </w:r>
    </w:p>
    <w:p w14:paraId="152A1BE7" w14:textId="77777777" w:rsidR="00253102" w:rsidRDefault="00253102"/>
    <w:p w14:paraId="0DF0F186" w14:textId="77777777" w:rsidR="002A40BD" w:rsidRDefault="00253102">
      <w:r w:rsidRPr="00253102">
        <w:t xml:space="preserve">Framgångsfaktorer: </w:t>
      </w:r>
    </w:p>
    <w:p w14:paraId="3E6D7F43" w14:textId="4730DCCA" w:rsidR="0018450A" w:rsidRDefault="00253102">
      <w:r w:rsidRPr="00253102">
        <w:t>•</w:t>
      </w:r>
      <w:r w:rsidR="002D198F">
        <w:t xml:space="preserve"> </w:t>
      </w:r>
      <w:r w:rsidR="002A40BD">
        <w:t>FMK</w:t>
      </w:r>
      <w:r w:rsidRPr="00253102">
        <w:t xml:space="preserve"> har som all</w:t>
      </w:r>
      <w:r w:rsidR="0018450A">
        <w:t>a</w:t>
      </w:r>
      <w:r w:rsidRPr="00253102">
        <w:t xml:space="preserve"> idrott</w:t>
      </w:r>
      <w:r w:rsidR="0018450A">
        <w:t>föreningar</w:t>
      </w:r>
      <w:r w:rsidRPr="00253102">
        <w:t xml:space="preserve"> en stor social nytta och ska bidra till samhällsekonomiska förbättringar genom att anpassa framtidens bilsport som en del i en hållbar utveckling. </w:t>
      </w:r>
    </w:p>
    <w:p w14:paraId="06E5633D" w14:textId="77777777" w:rsidR="00193130" w:rsidRDefault="00253102">
      <w:r w:rsidRPr="00253102">
        <w:t xml:space="preserve">• </w:t>
      </w:r>
      <w:r w:rsidR="0018450A">
        <w:t xml:space="preserve">FMK </w:t>
      </w:r>
      <w:r w:rsidRPr="00253102">
        <w:t xml:space="preserve">ska gynna och än mer stärka den biologiska mångfalden och en teknikutveckling som bidrar till positiv miljöpåverkan inom bilindustrin som sedan kan leda till förbättringar och en hållbar utveckling i samhället. </w:t>
      </w:r>
    </w:p>
    <w:p w14:paraId="5BBF5773" w14:textId="77777777" w:rsidR="00193130" w:rsidRDefault="00253102">
      <w:r w:rsidRPr="00253102">
        <w:t xml:space="preserve">• </w:t>
      </w:r>
      <w:r w:rsidR="00193130">
        <w:t>FMK</w:t>
      </w:r>
      <w:r w:rsidRPr="00253102">
        <w:t xml:space="preserve"> ska minimera och förebygga negativ miljöpåverkan samt förebygga förorening av miljön, bland annat genom att verksamheten uppfyller lagar och andra krav. </w:t>
      </w:r>
    </w:p>
    <w:p w14:paraId="36645D23" w14:textId="77777777" w:rsidR="00C307DC" w:rsidRDefault="00253102">
      <w:r w:rsidRPr="00253102">
        <w:t xml:space="preserve">• </w:t>
      </w:r>
      <w:r w:rsidR="00193130">
        <w:t>FMK</w:t>
      </w:r>
      <w:r w:rsidRPr="00253102">
        <w:t xml:space="preserve"> ska genom utbildning öka kännedomen om miljöfrågor hos klubb</w:t>
      </w:r>
      <w:r w:rsidR="007278BD">
        <w:t>ens</w:t>
      </w:r>
      <w:r w:rsidRPr="00253102">
        <w:t>, förare, ledare</w:t>
      </w:r>
      <w:r w:rsidR="007278BD">
        <w:t xml:space="preserve"> </w:t>
      </w:r>
      <w:r w:rsidRPr="00253102">
        <w:t xml:space="preserve">och andra som bidrar till verksamhetens genomförande. </w:t>
      </w:r>
    </w:p>
    <w:p w14:paraId="523C04ED" w14:textId="7696CE63" w:rsidR="00C307DC" w:rsidRDefault="00481E6E">
      <w:r w:rsidRPr="00253102">
        <w:t xml:space="preserve">• </w:t>
      </w:r>
      <w:r>
        <w:t>FMK</w:t>
      </w:r>
      <w:r>
        <w:t xml:space="preserve">´s </w:t>
      </w:r>
      <w:r w:rsidR="0002193F">
        <w:t>Verksamheten skall präglas av en öppenhet att aktivt medverka till en teknisk utveckling i miljöns tecken.</w:t>
      </w:r>
    </w:p>
    <w:p w14:paraId="3B2C96E3" w14:textId="77777777" w:rsidR="0002193F" w:rsidRDefault="0002193F"/>
    <w:p w14:paraId="591182B8" w14:textId="4355EB98" w:rsidR="00253102" w:rsidRDefault="00253102">
      <w:r w:rsidRPr="00253102">
        <w:t xml:space="preserve">Medlemmar och aktiva på alla nivåer inom </w:t>
      </w:r>
      <w:r w:rsidR="00C307DC">
        <w:t>FMK</w:t>
      </w:r>
      <w:r w:rsidRPr="00253102">
        <w:t xml:space="preserve"> ska veta om och följa vår miljöpolicy och sprida kunskap om denna.</w:t>
      </w:r>
    </w:p>
    <w:p w14:paraId="797E2E7A" w14:textId="57BF0D7F" w:rsidR="008C422C" w:rsidRPr="007668FC" w:rsidRDefault="008C422C">
      <w:pPr>
        <w:rPr>
          <w:b/>
          <w:bCs/>
          <w:u w:val="single"/>
        </w:rPr>
      </w:pPr>
    </w:p>
    <w:p w14:paraId="5F70AF04" w14:textId="77777777" w:rsidR="00D66631" w:rsidRDefault="00D66631">
      <w:r>
        <w:rPr>
          <w:b/>
          <w:bCs/>
        </w:rPr>
        <w:t>Bilsportens utövare, funktionärer och övriga medverkande förbinder sig att:</w:t>
      </w:r>
    </w:p>
    <w:p w14:paraId="00F7137C" w14:textId="11AD9EEF" w:rsidR="00D66631" w:rsidRDefault="00182128">
      <w:pPr>
        <w:numPr>
          <w:ilvl w:val="0"/>
          <w:numId w:val="1"/>
        </w:numPr>
      </w:pPr>
      <w:r>
        <w:t>V</w:t>
      </w:r>
      <w:r w:rsidR="00D66631">
        <w:t>id all verksamhet visa respekt för den gemensamma miljön</w:t>
      </w:r>
      <w:r w:rsidR="00675E44">
        <w:t>.</w:t>
      </w:r>
    </w:p>
    <w:p w14:paraId="21B32629" w14:textId="237D78A9" w:rsidR="00D66631" w:rsidRDefault="00182128">
      <w:pPr>
        <w:numPr>
          <w:ilvl w:val="0"/>
          <w:numId w:val="1"/>
        </w:numPr>
      </w:pPr>
      <w:r>
        <w:t>A</w:t>
      </w:r>
      <w:r w:rsidR="00D66631">
        <w:t>nvända bränslen som på sikt minimerar påverkan på miljön</w:t>
      </w:r>
      <w:r w:rsidR="00675E44">
        <w:t>.</w:t>
      </w:r>
    </w:p>
    <w:p w14:paraId="70CBA984" w14:textId="25849119" w:rsidR="00D66631" w:rsidRDefault="00182128">
      <w:pPr>
        <w:numPr>
          <w:ilvl w:val="0"/>
          <w:numId w:val="1"/>
        </w:numPr>
      </w:pPr>
      <w:r>
        <w:t>A</w:t>
      </w:r>
      <w:r w:rsidR="00D66631">
        <w:t>npassa och begränsa ljudet från fordon så att verksamheten även kan bedrivas i samhällsnära områden</w:t>
      </w:r>
      <w:r w:rsidR="00ED609C">
        <w:t>.</w:t>
      </w:r>
    </w:p>
    <w:p w14:paraId="50332241" w14:textId="66582988" w:rsidR="00D66631" w:rsidRDefault="00182128">
      <w:pPr>
        <w:numPr>
          <w:ilvl w:val="0"/>
          <w:numId w:val="1"/>
        </w:numPr>
      </w:pPr>
      <w:r>
        <w:t>A</w:t>
      </w:r>
      <w:r w:rsidR="00D66631">
        <w:t>lltid minimera miljöpåverkan även i kringverksamheten</w:t>
      </w:r>
      <w:r w:rsidR="00ED609C">
        <w:t>.</w:t>
      </w:r>
    </w:p>
    <w:p w14:paraId="54B5EC0E" w14:textId="3E29E451" w:rsidR="00D66631" w:rsidRDefault="00182128">
      <w:pPr>
        <w:numPr>
          <w:ilvl w:val="0"/>
          <w:numId w:val="1"/>
        </w:numPr>
      </w:pPr>
      <w:r>
        <w:t>H</w:t>
      </w:r>
      <w:r w:rsidR="00D66631">
        <w:t>andskas miljöriktigt med allt mat</w:t>
      </w:r>
      <w:r w:rsidR="00A05C04">
        <w:t>eri</w:t>
      </w:r>
      <w:r w:rsidR="00D66631">
        <w:t>al såsom t.ex. bränslen, oljor och andra vätskor liksom batterier och uttjänt</w:t>
      </w:r>
      <w:r w:rsidR="00A05C04">
        <w:t>a</w:t>
      </w:r>
      <w:r w:rsidR="00D66631">
        <w:t xml:space="preserve"> bildelar</w:t>
      </w:r>
      <w:r w:rsidR="00A05C04">
        <w:t>.</w:t>
      </w:r>
    </w:p>
    <w:p w14:paraId="622DCA1F" w14:textId="0EB7EBC7" w:rsidR="00D66631" w:rsidRDefault="00182128">
      <w:pPr>
        <w:numPr>
          <w:ilvl w:val="0"/>
          <w:numId w:val="1"/>
        </w:numPr>
      </w:pPr>
      <w:r>
        <w:t>E</w:t>
      </w:r>
      <w:r w:rsidR="00D66631">
        <w:t xml:space="preserve">fter tävling lämna förbrukat </w:t>
      </w:r>
      <w:r>
        <w:t>material</w:t>
      </w:r>
      <w:r w:rsidR="00D66631">
        <w:t xml:space="preserve"> till avsedd plats</w:t>
      </w:r>
      <w:r w:rsidR="001804DA">
        <w:t>.</w:t>
      </w:r>
    </w:p>
    <w:p w14:paraId="11AFFCD4" w14:textId="743B9701" w:rsidR="00D66631" w:rsidRDefault="00182128">
      <w:pPr>
        <w:numPr>
          <w:ilvl w:val="0"/>
          <w:numId w:val="1"/>
        </w:numPr>
      </w:pPr>
      <w:r>
        <w:t>F</w:t>
      </w:r>
      <w:r w:rsidR="00D66631">
        <w:t>örebygga miljöolyckor</w:t>
      </w:r>
      <w:r w:rsidR="001804DA">
        <w:t>.</w:t>
      </w:r>
    </w:p>
    <w:p w14:paraId="27830445" w14:textId="4B761925" w:rsidR="00D66631" w:rsidRDefault="00182128">
      <w:pPr>
        <w:numPr>
          <w:ilvl w:val="0"/>
          <w:numId w:val="1"/>
        </w:numPr>
      </w:pPr>
      <w:r>
        <w:t>F</w:t>
      </w:r>
      <w:r w:rsidR="00D66631">
        <w:t>ölja de miljöplaner och regler som FMK har satt upp för arrangemanget</w:t>
      </w:r>
      <w:r w:rsidR="00ED609C">
        <w:t>.</w:t>
      </w:r>
    </w:p>
    <w:p w14:paraId="684787D5" w14:textId="44F576AE" w:rsidR="00D66631" w:rsidRDefault="00182128">
      <w:pPr>
        <w:numPr>
          <w:ilvl w:val="0"/>
          <w:numId w:val="1"/>
        </w:numPr>
      </w:pPr>
      <w:r>
        <w:t>V</w:t>
      </w:r>
      <w:r w:rsidR="00D66631">
        <w:t>id en olycka agera utefter de regler och beslut som myndigheterna och Svenska Bilsportförbundet tagit fram</w:t>
      </w:r>
      <w:r w:rsidR="0025608F">
        <w:t>.</w:t>
      </w:r>
    </w:p>
    <w:p w14:paraId="1B32DC22" w14:textId="24D6F34E" w:rsidR="00D66631" w:rsidRDefault="00182128">
      <w:pPr>
        <w:numPr>
          <w:ilvl w:val="0"/>
          <w:numId w:val="1"/>
        </w:numPr>
      </w:pPr>
      <w:r>
        <w:t>T</w:t>
      </w:r>
      <w:r w:rsidR="00D66631">
        <w:t>omgångskörning under arrangemang inte överskrider en minut</w:t>
      </w:r>
      <w:r w:rsidR="0025608F">
        <w:t>.</w:t>
      </w:r>
    </w:p>
    <w:p w14:paraId="0933D175" w14:textId="77777777" w:rsidR="00D66631" w:rsidRDefault="00D66631"/>
    <w:p w14:paraId="12E4B3F2" w14:textId="77777777" w:rsidR="0025608F" w:rsidRDefault="0025608F">
      <w:pPr>
        <w:rPr>
          <w:b/>
          <w:bCs/>
        </w:rPr>
      </w:pPr>
    </w:p>
    <w:p w14:paraId="7CFC0BD7" w14:textId="77777777" w:rsidR="0025608F" w:rsidRDefault="0025608F">
      <w:pPr>
        <w:rPr>
          <w:b/>
          <w:bCs/>
        </w:rPr>
      </w:pPr>
    </w:p>
    <w:p w14:paraId="7E0DD1E9" w14:textId="77777777" w:rsidR="00182128" w:rsidRDefault="00182128">
      <w:pPr>
        <w:rPr>
          <w:b/>
          <w:bCs/>
        </w:rPr>
      </w:pPr>
    </w:p>
    <w:p w14:paraId="23F72576" w14:textId="6540B287" w:rsidR="00D66631" w:rsidRDefault="00D66631">
      <w:r>
        <w:rPr>
          <w:b/>
          <w:bCs/>
        </w:rPr>
        <w:lastRenderedPageBreak/>
        <w:t>Fagersta MK förbinder sig att:</w:t>
      </w:r>
    </w:p>
    <w:p w14:paraId="5B64DCEF" w14:textId="4BD532CB" w:rsidR="00D66631" w:rsidRDefault="00DD5603">
      <w:pPr>
        <w:numPr>
          <w:ilvl w:val="0"/>
          <w:numId w:val="2"/>
        </w:numPr>
      </w:pPr>
      <w:r>
        <w:t>V</w:t>
      </w:r>
      <w:r w:rsidR="00D66631">
        <w:t>id tävlingsarrangemang väga in miljömässiga aspekter</w:t>
      </w:r>
      <w:r w:rsidR="001804DA">
        <w:t>.</w:t>
      </w:r>
    </w:p>
    <w:p w14:paraId="477C9816" w14:textId="2630AA9A" w:rsidR="00D66631" w:rsidRDefault="00DD5603">
      <w:pPr>
        <w:numPr>
          <w:ilvl w:val="0"/>
          <w:numId w:val="2"/>
        </w:numPr>
      </w:pPr>
      <w:r>
        <w:t>P</w:t>
      </w:r>
      <w:r w:rsidR="00D66631">
        <w:t>å ett aktivt sätt delta i den tekniska utvecklingen för miljömässigt bättre fordon</w:t>
      </w:r>
      <w:r w:rsidR="009A0557">
        <w:t>.</w:t>
      </w:r>
    </w:p>
    <w:p w14:paraId="11E366FA" w14:textId="48F9C12A" w:rsidR="00D66631" w:rsidRDefault="00FF35A1">
      <w:pPr>
        <w:numPr>
          <w:ilvl w:val="0"/>
          <w:numId w:val="2"/>
        </w:numPr>
      </w:pPr>
      <w:r>
        <w:t>G</w:t>
      </w:r>
      <w:r w:rsidR="00D66631">
        <w:t>enom utbildning och miljöcertifiering öka miljöengagemanget för utövare, funktionärer och övriga medverkade</w:t>
      </w:r>
      <w:r w:rsidR="009A0557">
        <w:t>.</w:t>
      </w:r>
    </w:p>
    <w:p w14:paraId="5BF23646" w14:textId="26A5BC67" w:rsidR="00D66631" w:rsidRDefault="00FF35A1">
      <w:pPr>
        <w:numPr>
          <w:ilvl w:val="0"/>
          <w:numId w:val="2"/>
        </w:numPr>
      </w:pPr>
      <w:r>
        <w:t>A</w:t>
      </w:r>
      <w:r w:rsidR="00D66631">
        <w:t>ktivt arbeta med frågor inom miljöområden som kan ha betydelse för bilsportens utövare</w:t>
      </w:r>
      <w:r>
        <w:t>.</w:t>
      </w:r>
    </w:p>
    <w:p w14:paraId="7618F0C5" w14:textId="14046ACA" w:rsidR="00D66631" w:rsidRDefault="00FF35A1">
      <w:pPr>
        <w:numPr>
          <w:ilvl w:val="0"/>
          <w:numId w:val="2"/>
        </w:numPr>
      </w:pPr>
      <w:r>
        <w:t>Att</w:t>
      </w:r>
      <w:r w:rsidR="00E84CE2">
        <w:t xml:space="preserve"> ha</w:t>
      </w:r>
      <w:r w:rsidR="00D66631">
        <w:t xml:space="preserve"> en inköpspolicy som slår fast att man aktivt </w:t>
      </w:r>
      <w:r w:rsidR="00A47BEE" w:rsidRPr="000C001E">
        <w:t>i största möjliga mån</w:t>
      </w:r>
      <w:r w:rsidR="00A47BEE">
        <w:t xml:space="preserve"> </w:t>
      </w:r>
      <w:r w:rsidR="00D66631">
        <w:t>väljer miljömärkta varor och tjänster</w:t>
      </w:r>
      <w:r w:rsidR="009A0557">
        <w:t>.</w:t>
      </w:r>
    </w:p>
    <w:p w14:paraId="7B7B3FC2" w14:textId="34997579" w:rsidR="00D66631" w:rsidRDefault="007668FC" w:rsidP="003623E5">
      <w:pPr>
        <w:numPr>
          <w:ilvl w:val="0"/>
          <w:numId w:val="2"/>
        </w:numPr>
      </w:pPr>
      <w:r>
        <w:t>A</w:t>
      </w:r>
      <w:r w:rsidR="00A47BEE" w:rsidRPr="000C001E">
        <w:t>tt</w:t>
      </w:r>
      <w:r w:rsidR="00A47BEE">
        <w:t xml:space="preserve"> </w:t>
      </w:r>
      <w:r w:rsidR="00101E4A">
        <w:t xml:space="preserve">alltid </w:t>
      </w:r>
      <w:r w:rsidR="00FC65A8">
        <w:t>eftersträva</w:t>
      </w:r>
      <w:r w:rsidR="00D66631">
        <w:t xml:space="preserve"> e-post</w:t>
      </w:r>
      <w:r w:rsidR="00FC65A8">
        <w:t xml:space="preserve"> istället för analoga brev</w:t>
      </w:r>
      <w:r w:rsidR="00D66631">
        <w:t>, en del i klubbens miljösträvan</w:t>
      </w:r>
      <w:r w:rsidR="003623E5">
        <w:t>.</w:t>
      </w:r>
    </w:p>
    <w:p w14:paraId="03B759CE" w14:textId="52DBF0EB" w:rsidR="00D66631" w:rsidRDefault="003623E5" w:rsidP="001671F6">
      <w:pPr>
        <w:numPr>
          <w:ilvl w:val="0"/>
          <w:numId w:val="2"/>
        </w:numPr>
      </w:pPr>
      <w:r>
        <w:t xml:space="preserve">Att alltid enbart </w:t>
      </w:r>
      <w:r w:rsidR="00DD5603">
        <w:t>erbjuda en digital inbjudan</w:t>
      </w:r>
      <w:r w:rsidR="00FC65A8">
        <w:t xml:space="preserve"> och anmälan</w:t>
      </w:r>
      <w:r w:rsidR="00DD5603">
        <w:t xml:space="preserve"> till våra arrangemang.</w:t>
      </w:r>
    </w:p>
    <w:p w14:paraId="2BFCF241" w14:textId="77777777" w:rsidR="00D66631" w:rsidRDefault="00D66631"/>
    <w:p w14:paraId="24992AE3" w14:textId="77777777" w:rsidR="00D66631" w:rsidRDefault="00D66631"/>
    <w:p w14:paraId="230F0269" w14:textId="77777777" w:rsidR="00D66631" w:rsidRDefault="00D66631">
      <w:r>
        <w:rPr>
          <w:b/>
          <w:bCs/>
        </w:rPr>
        <w:t>Följande punkter är uppsatta för att enkelt kunna övervaka miljön innan och under tävlingar arrangerade av Fagersta MK:</w:t>
      </w:r>
    </w:p>
    <w:p w14:paraId="11DC359D" w14:textId="15D36B36" w:rsidR="00D66631" w:rsidRDefault="007F5EF2">
      <w:pPr>
        <w:numPr>
          <w:ilvl w:val="0"/>
          <w:numId w:val="3"/>
        </w:numPr>
      </w:pPr>
      <w:r>
        <w:t>A</w:t>
      </w:r>
      <w:r w:rsidR="00D66631">
        <w:t>tt klubben har godkänd miljörevision ifrån Svenska Bilsportförbundet</w:t>
      </w:r>
      <w:r>
        <w:t>.</w:t>
      </w:r>
    </w:p>
    <w:p w14:paraId="735FAEB7" w14:textId="119BB3CF" w:rsidR="0029534C" w:rsidRDefault="0029534C">
      <w:pPr>
        <w:numPr>
          <w:ilvl w:val="0"/>
          <w:numId w:val="3"/>
        </w:numPr>
      </w:pPr>
      <w:r>
        <w:t>Alla arrangemang skall ha utsedd miljö</w:t>
      </w:r>
      <w:r w:rsidR="0065674E">
        <w:t xml:space="preserve">chef som </w:t>
      </w:r>
      <w:r w:rsidR="00C12F20">
        <w:t>är väl insatt i och följer SBF´s ”Tävlingsregler Rall</w:t>
      </w:r>
      <w:r w:rsidR="001371A5">
        <w:t>y RY13.15</w:t>
      </w:r>
      <w:r>
        <w:t>.</w:t>
      </w:r>
    </w:p>
    <w:p w14:paraId="436B1FDA" w14:textId="17759F17" w:rsidR="00586570" w:rsidRDefault="00586570" w:rsidP="00611F02">
      <w:pPr>
        <w:numPr>
          <w:ilvl w:val="0"/>
          <w:numId w:val="3"/>
        </w:numPr>
      </w:pPr>
      <w:r>
        <w:t>Att alla arrangema</w:t>
      </w:r>
      <w:r w:rsidR="00611F02">
        <w:t>n</w:t>
      </w:r>
      <w:r>
        <w:t xml:space="preserve">g följer </w:t>
      </w:r>
      <w:r w:rsidR="00611F02">
        <w:t xml:space="preserve">”Gemensamma </w:t>
      </w:r>
      <w:r w:rsidR="001F714E">
        <w:t xml:space="preserve">tävlings och arrangörsregler 6.0 </w:t>
      </w:r>
      <w:r w:rsidR="00AA1677">
        <w:t>”Hållbarhet”</w:t>
      </w:r>
    </w:p>
    <w:p w14:paraId="480175BE" w14:textId="147D94F5" w:rsidR="00D66631" w:rsidRDefault="007F5EF2">
      <w:pPr>
        <w:numPr>
          <w:ilvl w:val="0"/>
          <w:numId w:val="3"/>
        </w:numPr>
      </w:pPr>
      <w:r>
        <w:t>A</w:t>
      </w:r>
      <w:r w:rsidR="00D66631">
        <w:t>tt klubben under förberedelserna inför ett arrangemang på bästa möjliga sätt samordnar transporter och samåkning för att minska onödig körning och miljöpåverkan</w:t>
      </w:r>
      <w:r w:rsidR="0016614A">
        <w:t>.</w:t>
      </w:r>
    </w:p>
    <w:p w14:paraId="7B0ECC37" w14:textId="2E21CF21" w:rsidR="00D66631" w:rsidRDefault="0016614A">
      <w:pPr>
        <w:numPr>
          <w:ilvl w:val="0"/>
          <w:numId w:val="3"/>
        </w:numPr>
      </w:pPr>
      <w:r>
        <w:t>A</w:t>
      </w:r>
      <w:r w:rsidR="00D66631">
        <w:t>tt innan arrangemang i god tid begära in offerter på miljövänligt mate</w:t>
      </w:r>
      <w:r w:rsidR="005C1815">
        <w:t>ri</w:t>
      </w:r>
      <w:r w:rsidR="00D66631">
        <w:t>al som skall användas under tävlingen, såsom pilar, skyltar samt förbrukningsmaterial för kafeterian med mera</w:t>
      </w:r>
      <w:r>
        <w:t>.</w:t>
      </w:r>
    </w:p>
    <w:p w14:paraId="01BD6427" w14:textId="6DC4AAE8" w:rsidR="00D66631" w:rsidRDefault="0016614A">
      <w:pPr>
        <w:numPr>
          <w:ilvl w:val="0"/>
          <w:numId w:val="3"/>
        </w:numPr>
      </w:pPr>
      <w:r>
        <w:t>A</w:t>
      </w:r>
      <w:r w:rsidR="00D66631">
        <w:t xml:space="preserve">tt samtliga fordon är godkända enligt Svenska Bilsportförbundets miljöföreskrifter för tävling </w:t>
      </w:r>
    </w:p>
    <w:p w14:paraId="59B7DD8B" w14:textId="1F810C65" w:rsidR="00D66631" w:rsidRDefault="00322FDF">
      <w:pPr>
        <w:numPr>
          <w:ilvl w:val="0"/>
          <w:numId w:val="3"/>
        </w:numPr>
      </w:pPr>
      <w:r>
        <w:t>A</w:t>
      </w:r>
      <w:r w:rsidR="00D66631">
        <w:t xml:space="preserve">tt </w:t>
      </w:r>
      <w:r>
        <w:t xml:space="preserve">alltid </w:t>
      </w:r>
      <w:r w:rsidR="00D66631">
        <w:t>använda e-post och webbaserad information till organisationen</w:t>
      </w:r>
      <w:r>
        <w:t>.</w:t>
      </w:r>
    </w:p>
    <w:p w14:paraId="7DBB123C" w14:textId="1849EFBD" w:rsidR="00D66631" w:rsidRDefault="00322FDF">
      <w:pPr>
        <w:numPr>
          <w:ilvl w:val="0"/>
          <w:numId w:val="3"/>
        </w:numPr>
      </w:pPr>
      <w:r>
        <w:t>A</w:t>
      </w:r>
      <w:r w:rsidR="00D66631">
        <w:t>tt inför tävlingsdagen se till att samtliga positioner såsom start, besiktning och SS-chef med mera, har god kännedom om klubbens miljöpolicy, miljökrav och miljötänkande</w:t>
      </w:r>
      <w:r w:rsidR="00DD1942">
        <w:t>.</w:t>
      </w:r>
    </w:p>
    <w:p w14:paraId="0CB7787E" w14:textId="44773858" w:rsidR="00D66631" w:rsidRDefault="00DD1942">
      <w:pPr>
        <w:numPr>
          <w:ilvl w:val="0"/>
          <w:numId w:val="3"/>
        </w:numPr>
      </w:pPr>
      <w:r>
        <w:t>A</w:t>
      </w:r>
      <w:r w:rsidR="00D66631">
        <w:t>tt det på utsedda platser finns utrustning för sanering av miljöfarligt avfall såsom bränsle, oljor och vätskor med mera</w:t>
      </w:r>
      <w:r>
        <w:t>.</w:t>
      </w:r>
    </w:p>
    <w:p w14:paraId="75963470" w14:textId="2CB9651B" w:rsidR="00D66631" w:rsidRDefault="00DD1942">
      <w:pPr>
        <w:numPr>
          <w:ilvl w:val="0"/>
          <w:numId w:val="3"/>
        </w:numPr>
      </w:pPr>
      <w:r>
        <w:t>A</w:t>
      </w:r>
      <w:r w:rsidR="00D66631">
        <w:t>tt innan tävlingen startar informera alla funktionärer om handlingsplanen för eventuell olycka</w:t>
      </w:r>
      <w:r>
        <w:t>.</w:t>
      </w:r>
    </w:p>
    <w:p w14:paraId="1E66B582" w14:textId="4B88ED90" w:rsidR="00D66631" w:rsidRDefault="002C2F78">
      <w:pPr>
        <w:numPr>
          <w:ilvl w:val="0"/>
          <w:numId w:val="3"/>
        </w:numPr>
      </w:pPr>
      <w:r>
        <w:t>A</w:t>
      </w:r>
      <w:r w:rsidR="00D66631">
        <w:t>tt på domarmötet verifiera att samtliga positioner på tävlingsbanan är underrättade och har kännedom om miljöföreskrifterna</w:t>
      </w:r>
      <w:r>
        <w:t>.</w:t>
      </w:r>
    </w:p>
    <w:p w14:paraId="654E09C7" w14:textId="30B67D32" w:rsidR="00D66631" w:rsidRDefault="002C2F78">
      <w:pPr>
        <w:numPr>
          <w:ilvl w:val="0"/>
          <w:numId w:val="3"/>
        </w:numPr>
      </w:pPr>
      <w:r>
        <w:t>A</w:t>
      </w:r>
      <w:r w:rsidR="00D66631">
        <w:t>tt vid en eventuell olycka föra loggbok på aktuella och eventuella händelser</w:t>
      </w:r>
      <w:r w:rsidR="009B0A7B">
        <w:t>.</w:t>
      </w:r>
    </w:p>
    <w:p w14:paraId="7DD9F10E" w14:textId="6C56B188" w:rsidR="00D66631" w:rsidRDefault="002C2F78">
      <w:pPr>
        <w:numPr>
          <w:ilvl w:val="0"/>
          <w:numId w:val="3"/>
        </w:numPr>
      </w:pPr>
      <w:r>
        <w:t>A</w:t>
      </w:r>
      <w:r w:rsidR="00D66631">
        <w:t>tt efter arrangemanget sammanställa och rapportera till domare och tävlingsledning om eventuella händelser</w:t>
      </w:r>
      <w:r>
        <w:t>.</w:t>
      </w:r>
    </w:p>
    <w:p w14:paraId="2D019727" w14:textId="49340954" w:rsidR="00D66631" w:rsidRDefault="002C2F78">
      <w:pPr>
        <w:numPr>
          <w:ilvl w:val="0"/>
          <w:numId w:val="3"/>
        </w:numPr>
      </w:pPr>
      <w:r>
        <w:t>A</w:t>
      </w:r>
      <w:r w:rsidR="00D66631">
        <w:t>tt ingen under tävling överskrider maxtiden för tomgångskörning</w:t>
      </w:r>
      <w:r>
        <w:t>.</w:t>
      </w:r>
    </w:p>
    <w:p w14:paraId="311090C1" w14:textId="77777777" w:rsidR="00806E61" w:rsidRDefault="00806E61" w:rsidP="00806E61">
      <w:pPr>
        <w:ind w:left="720"/>
      </w:pPr>
    </w:p>
    <w:p w14:paraId="638E10EE" w14:textId="77777777" w:rsidR="00806E61" w:rsidRDefault="00806E61" w:rsidP="00806E61">
      <w:pPr>
        <w:ind w:left="720"/>
      </w:pPr>
    </w:p>
    <w:p w14:paraId="5C2C6BFA" w14:textId="77777777" w:rsidR="00806E61" w:rsidRDefault="00806E61" w:rsidP="00806E61">
      <w:pPr>
        <w:ind w:left="720"/>
      </w:pPr>
    </w:p>
    <w:p w14:paraId="2F3736C7" w14:textId="77777777" w:rsidR="00806E61" w:rsidRDefault="00123A93" w:rsidP="00806E61">
      <w:pPr>
        <w:ind w:left="720"/>
        <w:jc w:val="center"/>
      </w:pPr>
      <w:r>
        <w:rPr>
          <w:noProof/>
          <w:lang w:eastAsia="sv-SE" w:bidi="ar-SA"/>
        </w:rPr>
        <w:drawing>
          <wp:inline distT="0" distB="0" distL="0" distR="0" wp14:anchorId="77DF22CC" wp14:editId="4646E472">
            <wp:extent cx="1143000" cy="114300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D4BC7" w14:textId="77777777" w:rsidR="00D66631" w:rsidRDefault="00D66631"/>
    <w:sectPr w:rsidR="00D66631" w:rsidSect="00084692">
      <w:footerReference w:type="default" r:id="rId8"/>
      <w:pgSz w:w="11906" w:h="16838"/>
      <w:pgMar w:top="1134" w:right="1134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D1A7" w14:textId="77777777" w:rsidR="00B11EE1" w:rsidRDefault="00B11EE1">
      <w:r>
        <w:separator/>
      </w:r>
    </w:p>
  </w:endnote>
  <w:endnote w:type="continuationSeparator" w:id="0">
    <w:p w14:paraId="67DDFBCF" w14:textId="77777777" w:rsidR="00B11EE1" w:rsidRDefault="00B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3EF5" w14:textId="7BBB0944" w:rsidR="00D66631" w:rsidRDefault="00D6663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78E9" w14:textId="77777777" w:rsidR="00B11EE1" w:rsidRDefault="00B11EE1">
      <w:r>
        <w:separator/>
      </w:r>
    </w:p>
  </w:footnote>
  <w:footnote w:type="continuationSeparator" w:id="0">
    <w:p w14:paraId="09EFB6AD" w14:textId="77777777" w:rsidR="00B11EE1" w:rsidRDefault="00B1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2387599">
    <w:abstractNumId w:val="0"/>
  </w:num>
  <w:num w:numId="2" w16cid:durableId="1921478394">
    <w:abstractNumId w:val="1"/>
  </w:num>
  <w:num w:numId="3" w16cid:durableId="633484394">
    <w:abstractNumId w:val="2"/>
  </w:num>
  <w:num w:numId="4" w16cid:durableId="482351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B7"/>
    <w:rsid w:val="00020CF1"/>
    <w:rsid w:val="0002193F"/>
    <w:rsid w:val="00084692"/>
    <w:rsid w:val="00090F26"/>
    <w:rsid w:val="000A2794"/>
    <w:rsid w:val="000C001E"/>
    <w:rsid w:val="00101E4A"/>
    <w:rsid w:val="00123A93"/>
    <w:rsid w:val="001371A5"/>
    <w:rsid w:val="0016614A"/>
    <w:rsid w:val="001671F6"/>
    <w:rsid w:val="001804DA"/>
    <w:rsid w:val="00182128"/>
    <w:rsid w:val="0018450A"/>
    <w:rsid w:val="00193130"/>
    <w:rsid w:val="001F2FB6"/>
    <w:rsid w:val="001F714E"/>
    <w:rsid w:val="00253102"/>
    <w:rsid w:val="0025608F"/>
    <w:rsid w:val="0029534C"/>
    <w:rsid w:val="002A40BD"/>
    <w:rsid w:val="002C2F78"/>
    <w:rsid w:val="002D198F"/>
    <w:rsid w:val="00322FDF"/>
    <w:rsid w:val="003537E1"/>
    <w:rsid w:val="003623E5"/>
    <w:rsid w:val="00481E6E"/>
    <w:rsid w:val="004A3162"/>
    <w:rsid w:val="00586570"/>
    <w:rsid w:val="005C1815"/>
    <w:rsid w:val="00611F02"/>
    <w:rsid w:val="0065674E"/>
    <w:rsid w:val="00675E44"/>
    <w:rsid w:val="00676FD6"/>
    <w:rsid w:val="006E1C26"/>
    <w:rsid w:val="006E605E"/>
    <w:rsid w:val="007278BD"/>
    <w:rsid w:val="00761A53"/>
    <w:rsid w:val="007668FC"/>
    <w:rsid w:val="007F5EF2"/>
    <w:rsid w:val="00806E61"/>
    <w:rsid w:val="008242FF"/>
    <w:rsid w:val="008833D6"/>
    <w:rsid w:val="008B54AC"/>
    <w:rsid w:val="008C422C"/>
    <w:rsid w:val="009A0557"/>
    <w:rsid w:val="009B0A7B"/>
    <w:rsid w:val="00A05C04"/>
    <w:rsid w:val="00A47BEE"/>
    <w:rsid w:val="00A970A8"/>
    <w:rsid w:val="00AA1677"/>
    <w:rsid w:val="00B11EE1"/>
    <w:rsid w:val="00B276AC"/>
    <w:rsid w:val="00B55777"/>
    <w:rsid w:val="00B57637"/>
    <w:rsid w:val="00C12F20"/>
    <w:rsid w:val="00C307DC"/>
    <w:rsid w:val="00C579DF"/>
    <w:rsid w:val="00C73B64"/>
    <w:rsid w:val="00D66631"/>
    <w:rsid w:val="00DD1942"/>
    <w:rsid w:val="00DD5603"/>
    <w:rsid w:val="00E10414"/>
    <w:rsid w:val="00E47D6E"/>
    <w:rsid w:val="00E641B7"/>
    <w:rsid w:val="00E84CE2"/>
    <w:rsid w:val="00ED609C"/>
    <w:rsid w:val="00FC65A8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CFD727"/>
  <w15:docId w15:val="{58B0983B-1F2F-4EA7-A6CF-1CDB5DB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9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084692"/>
    <w:rPr>
      <w:rFonts w:ascii="Wingdings 2" w:hAnsi="Wingdings 2" w:cs="OpenSymbol"/>
    </w:rPr>
  </w:style>
  <w:style w:type="character" w:customStyle="1" w:styleId="WW8Num1z1">
    <w:name w:val="WW8Num1z1"/>
    <w:rsid w:val="00084692"/>
    <w:rPr>
      <w:rFonts w:ascii="OpenSymbol" w:hAnsi="OpenSymbol" w:cs="OpenSymbol"/>
    </w:rPr>
  </w:style>
  <w:style w:type="character" w:customStyle="1" w:styleId="WW8Num2z0">
    <w:name w:val="WW8Num2z0"/>
    <w:rsid w:val="00084692"/>
    <w:rPr>
      <w:rFonts w:ascii="Wingdings 2" w:hAnsi="Wingdings 2" w:cs="OpenSymbol"/>
    </w:rPr>
  </w:style>
  <w:style w:type="character" w:customStyle="1" w:styleId="WW8Num2z1">
    <w:name w:val="WW8Num2z1"/>
    <w:rsid w:val="00084692"/>
    <w:rPr>
      <w:rFonts w:ascii="OpenSymbol" w:hAnsi="OpenSymbol" w:cs="OpenSymbol"/>
    </w:rPr>
  </w:style>
  <w:style w:type="character" w:customStyle="1" w:styleId="WW8Num3z0">
    <w:name w:val="WW8Num3z0"/>
    <w:rsid w:val="00084692"/>
    <w:rPr>
      <w:rFonts w:ascii="Wingdings 2" w:hAnsi="Wingdings 2" w:cs="OpenSymbol"/>
    </w:rPr>
  </w:style>
  <w:style w:type="character" w:customStyle="1" w:styleId="WW8Num3z1">
    <w:name w:val="WW8Num3z1"/>
    <w:rsid w:val="00084692"/>
    <w:rPr>
      <w:rFonts w:ascii="OpenSymbol" w:hAnsi="OpenSymbol" w:cs="OpenSymbol"/>
    </w:rPr>
  </w:style>
  <w:style w:type="character" w:customStyle="1" w:styleId="WW8Num4z0">
    <w:name w:val="WW8Num4z0"/>
    <w:rsid w:val="00084692"/>
  </w:style>
  <w:style w:type="character" w:customStyle="1" w:styleId="WW8Num4z1">
    <w:name w:val="WW8Num4z1"/>
    <w:rsid w:val="00084692"/>
  </w:style>
  <w:style w:type="character" w:customStyle="1" w:styleId="WW8Num4z2">
    <w:name w:val="WW8Num4z2"/>
    <w:rsid w:val="00084692"/>
  </w:style>
  <w:style w:type="character" w:customStyle="1" w:styleId="WW8Num4z3">
    <w:name w:val="WW8Num4z3"/>
    <w:rsid w:val="00084692"/>
  </w:style>
  <w:style w:type="character" w:customStyle="1" w:styleId="WW8Num4z4">
    <w:name w:val="WW8Num4z4"/>
    <w:rsid w:val="00084692"/>
  </w:style>
  <w:style w:type="character" w:customStyle="1" w:styleId="WW8Num4z5">
    <w:name w:val="WW8Num4z5"/>
    <w:rsid w:val="00084692"/>
  </w:style>
  <w:style w:type="character" w:customStyle="1" w:styleId="WW8Num4z6">
    <w:name w:val="WW8Num4z6"/>
    <w:rsid w:val="00084692"/>
  </w:style>
  <w:style w:type="character" w:customStyle="1" w:styleId="WW8Num4z7">
    <w:name w:val="WW8Num4z7"/>
    <w:rsid w:val="00084692"/>
  </w:style>
  <w:style w:type="character" w:customStyle="1" w:styleId="WW8Num4z8">
    <w:name w:val="WW8Num4z8"/>
    <w:rsid w:val="00084692"/>
  </w:style>
  <w:style w:type="character" w:customStyle="1" w:styleId="Absatz-Standardschriftart">
    <w:name w:val="Absatz-Standardschriftart"/>
    <w:rsid w:val="00084692"/>
  </w:style>
  <w:style w:type="character" w:customStyle="1" w:styleId="Punktuppstllning">
    <w:name w:val="Punktuppställning"/>
    <w:rsid w:val="00084692"/>
    <w:rPr>
      <w:rFonts w:ascii="OpenSymbol" w:eastAsia="OpenSymbol" w:hAnsi="OpenSymbol" w:cs="OpenSymbol"/>
    </w:rPr>
  </w:style>
  <w:style w:type="paragraph" w:customStyle="1" w:styleId="Rubrik1">
    <w:name w:val="Rubrik1"/>
    <w:basedOn w:val="Normal"/>
    <w:next w:val="Brdtext"/>
    <w:rsid w:val="0008469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084692"/>
    <w:pPr>
      <w:spacing w:after="120"/>
    </w:pPr>
  </w:style>
  <w:style w:type="paragraph" w:styleId="Lista">
    <w:name w:val="List"/>
    <w:basedOn w:val="Brdtext"/>
    <w:rsid w:val="00084692"/>
  </w:style>
  <w:style w:type="paragraph" w:customStyle="1" w:styleId="Bildtext">
    <w:name w:val="Bildtext"/>
    <w:basedOn w:val="Normal"/>
    <w:rsid w:val="0008469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084692"/>
    <w:pPr>
      <w:suppressLineNumbers/>
    </w:pPr>
  </w:style>
  <w:style w:type="paragraph" w:styleId="Sidfot">
    <w:name w:val="footer"/>
    <w:basedOn w:val="Normal"/>
    <w:rsid w:val="00084692"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link w:val="SidhuvudChar"/>
    <w:uiPriority w:val="99"/>
    <w:unhideWhenUsed/>
    <w:rsid w:val="00E641B7"/>
    <w:pPr>
      <w:tabs>
        <w:tab w:val="center" w:pos="4536"/>
        <w:tab w:val="right" w:pos="9072"/>
      </w:tabs>
    </w:pPr>
    <w:rPr>
      <w:szCs w:val="21"/>
    </w:rPr>
  </w:style>
  <w:style w:type="character" w:customStyle="1" w:styleId="SidhuvudChar">
    <w:name w:val="Sidhuvud Char"/>
    <w:link w:val="Sidhuvud"/>
    <w:uiPriority w:val="99"/>
    <w:rsid w:val="00E641B7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001E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001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673</Words>
  <Characters>3948</Characters>
  <Application>Microsoft Office Word</Application>
  <DocSecurity>0</DocSecurity>
  <Lines>109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Holm</dc:creator>
  <cp:lastModifiedBy>Staffan Liljeqvist</cp:lastModifiedBy>
  <cp:revision>58</cp:revision>
  <cp:lastPrinted>1899-12-31T23:00:00Z</cp:lastPrinted>
  <dcterms:created xsi:type="dcterms:W3CDTF">2025-10-22T14:58:00Z</dcterms:created>
  <dcterms:modified xsi:type="dcterms:W3CDTF">2025-10-22T15:41:00Z</dcterms:modified>
</cp:coreProperties>
</file>